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31061553"/>
    <w:p w14:paraId="4A77EE0F" w14:textId="03881725" w:rsidR="0022072E" w:rsidRDefault="00690FBF" w:rsidP="0022072E">
      <w:pPr>
        <w:pStyle w:val="Ttulo"/>
        <w:spacing w:before="0" w:after="0" w:line="240" w:lineRule="auto"/>
        <w:rPr>
          <w:sz w:val="6"/>
          <w:szCs w:val="6"/>
        </w:rPr>
      </w:pPr>
      <w:r w:rsidRPr="00594C16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97D32EC" wp14:editId="29B99CBA">
                <wp:simplePos x="0" y="0"/>
                <wp:positionH relativeFrom="margin">
                  <wp:posOffset>-518795</wp:posOffset>
                </wp:positionH>
                <wp:positionV relativeFrom="page">
                  <wp:align>top</wp:align>
                </wp:positionV>
                <wp:extent cx="6985635" cy="10687050"/>
                <wp:effectExtent l="95250" t="0" r="100965" b="0"/>
                <wp:wrapNone/>
                <wp:docPr id="1" name="Grupo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985635" cy="10687050"/>
                          <a:chOff x="0" y="0"/>
                          <a:chExt cx="4762532" cy="6858000"/>
                        </a:xfrm>
                        <a:solidFill>
                          <a:schemeClr val="tx1"/>
                        </a:solidFill>
                      </wpg:grpSpPr>
                      <wps:wsp>
                        <wps:cNvPr id="7" name="Forma libre 6">
                          <a:extLst>
                            <a:ext uri="{FF2B5EF4-FFF2-40B4-BE49-F238E27FC236}">
                              <a16:creationId xmlns:a16="http://schemas.microsoft.com/office/drawing/2014/main" id="{97861BD5-9E4C-D546-A13E-D5CF77915A18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234" cy="6858000"/>
                          </a:xfrm>
                          <a:custGeom>
                            <a:avLst/>
                            <a:gdLst>
                              <a:gd name="connsiteX0" fmla="*/ 0 w 6234"/>
                              <a:gd name="connsiteY0" fmla="*/ 0 h 6858000"/>
                              <a:gd name="connsiteX1" fmla="*/ 6235 w 6234"/>
                              <a:gd name="connsiteY1" fmla="*/ 0 h 6858000"/>
                              <a:gd name="connsiteX2" fmla="*/ 6235 w 6234"/>
                              <a:gd name="connsiteY2" fmla="*/ 6858000 h 6858000"/>
                              <a:gd name="connsiteX3" fmla="*/ 0 w 6234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234" h="6858000">
                                <a:moveTo>
                                  <a:pt x="0" y="0"/>
                                </a:moveTo>
                                <a:lnTo>
                                  <a:pt x="6235" y="0"/>
                                </a:lnTo>
                                <a:lnTo>
                                  <a:pt x="6235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orma libre 8">
                          <a:extLst>
                            <a:ext uri="{FF2B5EF4-FFF2-40B4-BE49-F238E27FC236}">
                              <a16:creationId xmlns:a16="http://schemas.microsoft.com/office/drawing/2014/main" id="{34C66C4E-700E-194D-BC81-934C3C3CDCA8}"/>
                            </a:ext>
                          </a:extLst>
                        </wps:cNvPr>
                        <wps:cNvSpPr/>
                        <wps:spPr>
                          <a:xfrm>
                            <a:off x="28353" y="0"/>
                            <a:ext cx="12469" cy="6858000"/>
                          </a:xfrm>
                          <a:custGeom>
                            <a:avLst/>
                            <a:gdLst>
                              <a:gd name="connsiteX0" fmla="*/ 0 w 12469"/>
                              <a:gd name="connsiteY0" fmla="*/ 0 h 6858000"/>
                              <a:gd name="connsiteX1" fmla="*/ 12469 w 12469"/>
                              <a:gd name="connsiteY1" fmla="*/ 0 h 6858000"/>
                              <a:gd name="connsiteX2" fmla="*/ 12469 w 12469"/>
                              <a:gd name="connsiteY2" fmla="*/ 6858000 h 6858000"/>
                              <a:gd name="connsiteX3" fmla="*/ 0 w 12469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69" h="6858000">
                                <a:moveTo>
                                  <a:pt x="0" y="0"/>
                                </a:moveTo>
                                <a:lnTo>
                                  <a:pt x="12469" y="0"/>
                                </a:lnTo>
                                <a:lnTo>
                                  <a:pt x="12469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orma libre 9">
                          <a:extLst>
                            <a:ext uri="{FF2B5EF4-FFF2-40B4-BE49-F238E27FC236}">
                              <a16:creationId xmlns:a16="http://schemas.microsoft.com/office/drawing/2014/main" id="{2AA49747-F257-AA44-98C1-DE57A0977D0A}"/>
                            </a:ext>
                          </a:extLst>
                        </wps:cNvPr>
                        <wps:cNvSpPr/>
                        <wps:spPr>
                          <a:xfrm>
                            <a:off x="4756298" y="0"/>
                            <a:ext cx="6234" cy="6858000"/>
                          </a:xfrm>
                          <a:custGeom>
                            <a:avLst/>
                            <a:gdLst>
                              <a:gd name="connsiteX0" fmla="*/ 0 w 6234"/>
                              <a:gd name="connsiteY0" fmla="*/ 0 h 6858000"/>
                              <a:gd name="connsiteX1" fmla="*/ 6234 w 6234"/>
                              <a:gd name="connsiteY1" fmla="*/ 0 h 6858000"/>
                              <a:gd name="connsiteX2" fmla="*/ 6234 w 6234"/>
                              <a:gd name="connsiteY2" fmla="*/ 6858000 h 6858000"/>
                              <a:gd name="connsiteX3" fmla="*/ 0 w 6234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234" h="6858000">
                                <a:moveTo>
                                  <a:pt x="0" y="0"/>
                                </a:moveTo>
                                <a:lnTo>
                                  <a:pt x="6234" y="0"/>
                                </a:lnTo>
                                <a:lnTo>
                                  <a:pt x="6234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orma libre 11">
                          <a:extLst>
                            <a:ext uri="{FF2B5EF4-FFF2-40B4-BE49-F238E27FC236}">
                              <a16:creationId xmlns:a16="http://schemas.microsoft.com/office/drawing/2014/main" id="{D70623B7-9CCF-624C-B2B4-A46F42F5CE0C}"/>
                            </a:ext>
                          </a:extLst>
                        </wps:cNvPr>
                        <wps:cNvSpPr/>
                        <wps:spPr>
                          <a:xfrm>
                            <a:off x="4720856" y="0"/>
                            <a:ext cx="12469" cy="6858000"/>
                          </a:xfrm>
                          <a:custGeom>
                            <a:avLst/>
                            <a:gdLst>
                              <a:gd name="connsiteX0" fmla="*/ 0 w 12469"/>
                              <a:gd name="connsiteY0" fmla="*/ 0 h 6858000"/>
                              <a:gd name="connsiteX1" fmla="*/ 12469 w 12469"/>
                              <a:gd name="connsiteY1" fmla="*/ 0 h 6858000"/>
                              <a:gd name="connsiteX2" fmla="*/ 12469 w 12469"/>
                              <a:gd name="connsiteY2" fmla="*/ 6858000 h 6858000"/>
                              <a:gd name="connsiteX3" fmla="*/ 0 w 12469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69" h="6858000">
                                <a:moveTo>
                                  <a:pt x="0" y="0"/>
                                </a:moveTo>
                                <a:lnTo>
                                  <a:pt x="12469" y="0"/>
                                </a:lnTo>
                                <a:lnTo>
                                  <a:pt x="12469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420147" id="Grupo 1" o:spid="_x0000_s1026" alt="&quot;&quot;" style="position:absolute;margin-left:-40.85pt;margin-top:0;width:550.05pt;height:841.5pt;z-index:-251657216;mso-position-horizontal-relative:margin;mso-position-vertical:top;mso-position-vertical-relative:page;mso-width-relative:margin;mso-height-relative:margin" coordsize="47625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">
                <o:lock v:ext="edit" aspectratio="t"/>
                <v:shape id="Forma libre 6" o:spid="_x0000_s1027" style="position:absolute;width:62;height:68580;visibility:visible;mso-wrap-style:square;v-text-anchor:middle" coordsize="623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" path="m,l6235,r,6858000l,6858000,,xe" filled="f" stroked="f" strokeweight=".24036mm">
                  <v:stroke joinstyle="miter"/>
                  <v:path arrowok="t" o:connecttype="custom" o:connectlocs="0,0;6235,0;6235,6858000;0,6858000" o:connectangles="0,0,0,0"/>
                </v:shape>
                <v:shape id="Forma libre 8" o:spid="_x0000_s1028" style="position:absolute;left:283;width:125;height:68580;visibility:visible;mso-wrap-style:square;v-text-anchor:middle" coordsize="12469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" path="m,l12469,r,6858000l,6858000,,xe" filled="f" stroked="f" strokeweight=".24036mm">
                  <v:stroke joinstyle="miter"/>
                  <v:path arrowok="t" o:connecttype="custom" o:connectlocs="0,0;12469,0;12469,6858000;0,6858000" o:connectangles="0,0,0,0"/>
                </v:shape>
                <v:shape id="Forma libre 9" o:spid="_x0000_s1029" style="position:absolute;left:47562;width:63;height:68580;visibility:visible;mso-wrap-style:square;v-text-anchor:middle" coordsize="623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" path="m,l6234,r,6858000l,6858000,,xe" filled="f" stroked="f" strokeweight=".24036mm">
                  <v:stroke joinstyle="miter"/>
                  <v:path arrowok="t" o:connecttype="custom" o:connectlocs="0,0;6234,0;6234,6858000;0,6858000" o:connectangles="0,0,0,0"/>
                </v:shape>
                <v:shape id="Forma libre 11" o:spid="_x0000_s1030" style="position:absolute;left:47208;width:125;height:68580;visibility:visible;mso-wrap-style:square;v-text-anchor:middle" coordsize="12469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" path="m,l12469,r,6858000l,6858000,,xe" filled="f" stroked="f" strokeweight=".24036mm">
                  <v:stroke joinstyle="miter"/>
                  <v:path arrowok="t" o:connecttype="custom" o:connectlocs="0,0;12469,0;12469,6858000;0,6858000" o:connectangles="0,0,0,0"/>
                </v:shape>
                <w10:wrap anchorx="margin" anchory="page"/>
                <w10:anchorlock/>
              </v:group>
            </w:pict>
          </mc:Fallback>
        </mc:AlternateContent>
      </w:r>
    </w:p>
    <w:p w14:paraId="23AC99B7" w14:textId="29E55BAD" w:rsidR="0022072E" w:rsidRDefault="00BB4919" w:rsidP="0022072E">
      <w:r w:rsidRPr="002A5D18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AF9304" wp14:editId="5EFAD6A9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3147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81676" w14:textId="3DB83D7B" w:rsidR="002A5D18" w:rsidRPr="00FA7B97" w:rsidRDefault="002A5D18" w:rsidP="003D0F27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D0F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s-MX"/>
                              </w:rPr>
                              <w:t>Dirección:</w:t>
                            </w:r>
                            <w:r w:rsidRPr="00FA7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Barriada Res. Estancias Las Mendozas, Corregimiento Herrera, Panamá Oeste.</w:t>
                            </w:r>
                          </w:p>
                          <w:p w14:paraId="1AD5CCF1" w14:textId="2F21FF71" w:rsidR="002A5D18" w:rsidRDefault="002A5D18" w:rsidP="003D0F27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D0F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s-MX"/>
                              </w:rPr>
                              <w:t>Edad:</w:t>
                            </w:r>
                            <w:r w:rsidRPr="003D0F27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FA7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2</w:t>
                            </w:r>
                            <w:r w:rsidR="00CD07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6</w:t>
                            </w:r>
                            <w:r w:rsidRPr="00FA7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años.</w:t>
                            </w:r>
                            <w:r w:rsidR="00FA7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14-04-1999.</w:t>
                            </w:r>
                          </w:p>
                          <w:p w14:paraId="59A7043B" w14:textId="69B103AA" w:rsidR="00CD0735" w:rsidRPr="00FA7B97" w:rsidRDefault="00CD0735" w:rsidP="003D0F27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CD073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s-MX"/>
                              </w:rPr>
                              <w:t>Nacionalidad:</w:t>
                            </w:r>
                            <w:r w:rsidRPr="00CD0735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P</w:t>
                            </w:r>
                            <w:r w:rsidRPr="00CD07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anameña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14:paraId="0811FC45" w14:textId="2A20CF07" w:rsidR="002A5D18" w:rsidRPr="00FA7B97" w:rsidRDefault="002A5D18" w:rsidP="003D0F27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D0F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s-MX"/>
                              </w:rPr>
                              <w:t>Cédula No:</w:t>
                            </w:r>
                            <w:r w:rsidRPr="00FA7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 xml:space="preserve"> 0</w:t>
                            </w:r>
                            <w:r w:rsidRPr="00FA7B9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9-754-2487.</w:t>
                            </w:r>
                          </w:p>
                          <w:p w14:paraId="34D6D876" w14:textId="79B8D17A" w:rsidR="002A5D18" w:rsidRPr="00FA7B97" w:rsidRDefault="002A5D18" w:rsidP="003D0F27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D0F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s-MX"/>
                              </w:rPr>
                              <w:t>Estado Civil:</w:t>
                            </w:r>
                            <w:r w:rsidRPr="003D0F27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FA7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  <w:t>Soltera.</w:t>
                            </w:r>
                          </w:p>
                          <w:p w14:paraId="6B40D5B4" w14:textId="4C7AF429" w:rsidR="002A5D18" w:rsidRPr="00FA7B97" w:rsidRDefault="002A5D18" w:rsidP="003D0F27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A7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Celular</w:t>
                            </w:r>
                            <w:r w:rsidRPr="00CD07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:</w:t>
                            </w:r>
                            <w:r w:rsidRPr="00CD073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6576-8301</w:t>
                            </w:r>
                            <w:r w:rsidRPr="00FA7B9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, 6352-6201.</w:t>
                            </w:r>
                          </w:p>
                          <w:p w14:paraId="5E264966" w14:textId="05CCE9ED" w:rsidR="002A5D18" w:rsidRPr="00CD0735" w:rsidRDefault="002A5D18" w:rsidP="00CD073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3D0F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s-MX"/>
                              </w:rPr>
                              <w:t>Correo</w:t>
                            </w:r>
                            <w:r w:rsidRPr="003D0F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65B0"/>
                                <w:sz w:val="24"/>
                                <w:szCs w:val="24"/>
                                <w:lang w:val="es-MX"/>
                              </w:rPr>
                              <w:t>:</w:t>
                            </w:r>
                            <w:r w:rsidR="00CD0735">
                              <w:rPr>
                                <w:rFonts w:ascii="Times New Roman" w:hAnsi="Times New Roman" w:cs="Times New Roman"/>
                                <w:color w:val="0065B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CD0735" w:rsidRPr="00CD0735">
                                <w:rPr>
                                  <w:rStyle w:val="Hipervnculo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8"/>
                                  <w:szCs w:val="28"/>
                                </w:rPr>
                                <w:t>nedelisr14@gmail.com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AF930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9.8pt;margin-top:.9pt;width:261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" stroked="f">
                <v:textbox style="mso-fit-shape-to-text:t">
                  <w:txbxContent>
                    <w:p w14:paraId="77E81676" w14:textId="3DB83D7B" w:rsidR="002A5D18" w:rsidRPr="00FA7B97" w:rsidRDefault="002A5D18" w:rsidP="003D0F2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r w:rsidRPr="003D0F27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  <w:lang w:val="es-MX"/>
                        </w:rPr>
                        <w:t>Dirección:</w:t>
                      </w:r>
                      <w:r w:rsidRPr="00FA7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Barriada Res. Estancias Las Mendozas, Corregimiento Herrera, Panamá Oeste.</w:t>
                      </w:r>
                    </w:p>
                    <w:p w14:paraId="1AD5CCF1" w14:textId="2F21FF71" w:rsidR="002A5D18" w:rsidRDefault="002A5D18" w:rsidP="003D0F2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r w:rsidRPr="003D0F27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  <w:lang w:val="es-MX"/>
                        </w:rPr>
                        <w:t>Edad:</w:t>
                      </w:r>
                      <w:r w:rsidRPr="003D0F27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FA7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2</w:t>
                      </w:r>
                      <w:r w:rsidR="00CD073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6</w:t>
                      </w:r>
                      <w:r w:rsidRPr="00FA7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años.</w:t>
                      </w:r>
                      <w:r w:rsidR="00FA7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14-04-1999.</w:t>
                      </w:r>
                    </w:p>
                    <w:p w14:paraId="59A7043B" w14:textId="69B103AA" w:rsidR="00CD0735" w:rsidRPr="00FA7B97" w:rsidRDefault="00CD0735" w:rsidP="003D0F2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r w:rsidRPr="00CD0735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  <w:lang w:val="es-MX"/>
                        </w:rPr>
                        <w:t>Nacionalidad:</w:t>
                      </w:r>
                      <w:r w:rsidRPr="00CD0735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P</w:t>
                      </w:r>
                      <w:r w:rsidRPr="00CD073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anameña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14:paraId="0811FC45" w14:textId="2A20CF07" w:rsidR="002A5D18" w:rsidRPr="00FA7B97" w:rsidRDefault="002A5D18" w:rsidP="003D0F2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r w:rsidRPr="003D0F27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  <w:lang w:val="es-MX"/>
                        </w:rPr>
                        <w:t>Cédula No:</w:t>
                      </w:r>
                      <w:r w:rsidRPr="00FA7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 xml:space="preserve"> 0</w:t>
                      </w:r>
                      <w:r w:rsidRPr="00FA7B9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9-754-2487.</w:t>
                      </w:r>
                    </w:p>
                    <w:p w14:paraId="34D6D876" w14:textId="79B8D17A" w:rsidR="002A5D18" w:rsidRPr="00FA7B97" w:rsidRDefault="002A5D18" w:rsidP="003D0F2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r w:rsidRPr="003D0F27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  <w:lang w:val="es-MX"/>
                        </w:rPr>
                        <w:t>Estado Civil:</w:t>
                      </w:r>
                      <w:r w:rsidRPr="003D0F27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FA7B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  <w:t>Soltera.</w:t>
                      </w:r>
                    </w:p>
                    <w:p w14:paraId="6B40D5B4" w14:textId="4C7AF429" w:rsidR="002A5D18" w:rsidRPr="00FA7B97" w:rsidRDefault="002A5D18" w:rsidP="003D0F2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FA7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MX"/>
                        </w:rPr>
                        <w:t>Celular</w:t>
                      </w:r>
                      <w:r w:rsidRPr="00CD073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MX"/>
                        </w:rPr>
                        <w:t>:</w:t>
                      </w:r>
                      <w:r w:rsidRPr="00CD073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6576-8301</w:t>
                      </w:r>
                      <w:r w:rsidRPr="00FA7B9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, 6352-6201.</w:t>
                      </w:r>
                    </w:p>
                    <w:p w14:paraId="5E264966" w14:textId="05CCE9ED" w:rsidR="002A5D18" w:rsidRPr="00CD0735" w:rsidRDefault="002A5D18" w:rsidP="00CD073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  <w:lang w:val="es-MX"/>
                        </w:rPr>
                      </w:pPr>
                      <w:r w:rsidRPr="003D0F27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  <w:lang w:val="es-MX"/>
                        </w:rPr>
                        <w:t>Correo</w:t>
                      </w:r>
                      <w:r w:rsidRPr="003D0F27">
                        <w:rPr>
                          <w:rFonts w:ascii="Times New Roman" w:hAnsi="Times New Roman" w:cs="Times New Roman"/>
                          <w:b/>
                          <w:bCs/>
                          <w:color w:val="0065B0"/>
                          <w:sz w:val="24"/>
                          <w:szCs w:val="24"/>
                          <w:lang w:val="es-MX"/>
                        </w:rPr>
                        <w:t>:</w:t>
                      </w:r>
                      <w:r w:rsidR="00CD0735">
                        <w:rPr>
                          <w:rFonts w:ascii="Times New Roman" w:hAnsi="Times New Roman" w:cs="Times New Roman"/>
                          <w:color w:val="0065B0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="00CD0735" w:rsidRPr="00CD0735">
                          <w:rPr>
                            <w:rStyle w:val="Hipervnculo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 w:themeColor="text1"/>
                            <w:sz w:val="28"/>
                            <w:szCs w:val="28"/>
                          </w:rPr>
                          <w:t>nedelisr14@gmail.com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4066A04" wp14:editId="326E95C7">
            <wp:simplePos x="0" y="0"/>
            <wp:positionH relativeFrom="column">
              <wp:posOffset>769167</wp:posOffset>
            </wp:positionH>
            <wp:positionV relativeFrom="paragraph">
              <wp:posOffset>62230</wp:posOffset>
            </wp:positionV>
            <wp:extent cx="1576205" cy="2422661"/>
            <wp:effectExtent l="38100" t="38100" r="100330" b="92075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33"/>
                    <a:stretch/>
                  </pic:blipFill>
                  <pic:spPr bwMode="auto">
                    <a:xfrm>
                      <a:off x="0" y="0"/>
                      <a:ext cx="1576205" cy="2422661"/>
                    </a:xfrm>
                    <a:prstGeom prst="rect">
                      <a:avLst/>
                    </a:prstGeom>
                    <a:ln w="3175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3706A" w14:textId="04D8A05A" w:rsidR="0022072E" w:rsidRDefault="0022072E" w:rsidP="0022072E"/>
    <w:p w14:paraId="23FAEC6D" w14:textId="589C3EB0" w:rsidR="00FA7B97" w:rsidRDefault="00FA7B97" w:rsidP="0022072E"/>
    <w:p w14:paraId="116E0019" w14:textId="1AE903EE" w:rsidR="00BB4919" w:rsidRDefault="00BB4919" w:rsidP="00BB4919">
      <w:pPr>
        <w:pStyle w:val="NormalWeb"/>
      </w:pPr>
    </w:p>
    <w:p w14:paraId="5A64A23A" w14:textId="77777777" w:rsidR="00FA7B97" w:rsidRDefault="00FA7B97" w:rsidP="0022072E"/>
    <w:p w14:paraId="46C01474" w14:textId="77777777" w:rsidR="00FA7B97" w:rsidRDefault="00FA7B97" w:rsidP="0022072E"/>
    <w:p w14:paraId="3BF635AA" w14:textId="77777777" w:rsidR="00FA7B97" w:rsidRDefault="00FA7B97" w:rsidP="0022072E"/>
    <w:p w14:paraId="0A5A1FB6" w14:textId="77777777" w:rsidR="00FA7B97" w:rsidRDefault="00FA7B97" w:rsidP="0022072E"/>
    <w:p w14:paraId="301C7DB9" w14:textId="77777777" w:rsidR="00FA7B97" w:rsidRDefault="00FA7B97" w:rsidP="0022072E"/>
    <w:p w14:paraId="0E0C03A4" w14:textId="77777777" w:rsidR="00FA7B97" w:rsidRDefault="00FA7B97" w:rsidP="0022072E"/>
    <w:p w14:paraId="24447FB0" w14:textId="77777777" w:rsidR="00FA7B97" w:rsidRDefault="00FA7B97" w:rsidP="0022072E"/>
    <w:p w14:paraId="3E691B72" w14:textId="77777777" w:rsidR="00CD0735" w:rsidRPr="00CD0735" w:rsidRDefault="00CD0735" w:rsidP="00CD0735">
      <w:pPr>
        <w:rPr>
          <w:rFonts w:ascii="Times New Roman" w:hAnsi="Times New Roman" w:cs="Times New Roman"/>
          <w:b/>
          <w:bCs/>
          <w:sz w:val="36"/>
          <w:szCs w:val="28"/>
        </w:rPr>
      </w:pPr>
      <w:r w:rsidRPr="00CD0735">
        <w:rPr>
          <w:rFonts w:ascii="Times New Roman" w:hAnsi="Times New Roman" w:cs="Times New Roman"/>
          <w:b/>
          <w:bCs/>
          <w:sz w:val="36"/>
          <w:szCs w:val="28"/>
        </w:rPr>
        <w:t>Nedelis Gabriela, Rujano González.</w:t>
      </w:r>
    </w:p>
    <w:p w14:paraId="7965687C" w14:textId="77777777" w:rsidR="003D0F27" w:rsidRPr="0053169B" w:rsidRDefault="003D0F27" w:rsidP="00CD0735">
      <w:pPr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5B787D26" w14:textId="11A679B3" w:rsidR="003D0F27" w:rsidRPr="0053169B" w:rsidRDefault="003D0F27" w:rsidP="00C2216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69B">
        <w:rPr>
          <w:rFonts w:ascii="Times New Roman" w:hAnsi="Times New Roman" w:cs="Times New Roman"/>
          <w:b/>
          <w:bCs/>
          <w:sz w:val="24"/>
          <w:szCs w:val="24"/>
        </w:rPr>
        <w:t>“Fe en Dios, actitud positiva, humildad, empatía, responsabilidad, compromiso y honestidad. Cualidades vitales para el desarrollo personal y profesional”.</w:t>
      </w:r>
    </w:p>
    <w:p w14:paraId="4303C7F9" w14:textId="0A6D4528" w:rsidR="00B173A5" w:rsidRPr="00C22169" w:rsidRDefault="00CD0735" w:rsidP="00C22169">
      <w:pPr>
        <w:spacing w:line="480" w:lineRule="auto"/>
        <w:rPr>
          <w:rFonts w:ascii="Times New Roman" w:hAnsi="Times New Roman" w:cs="Times New Roman"/>
          <w:b/>
          <w:bCs/>
          <w:color w:val="0065B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65B0"/>
          <w:sz w:val="40"/>
          <w:szCs w:val="40"/>
        </w:rPr>
        <w:t>Afinidad.</w:t>
      </w:r>
      <w:r w:rsidRPr="000854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6180E3" wp14:editId="439A7455">
            <wp:extent cx="3585029" cy="57033"/>
            <wp:effectExtent l="0" t="0" r="0" b="635"/>
            <wp:docPr id="339810827" name="Imagen 7" descr="Imagen de fondo de línea azu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de fondo de línea azul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6" t="47481" r="44334" b="50247"/>
                    <a:stretch/>
                  </pic:blipFill>
                  <pic:spPr bwMode="auto">
                    <a:xfrm>
                      <a:off x="0" y="0"/>
                      <a:ext cx="4501348" cy="7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F192FE" w14:textId="2AB1474B" w:rsidR="00B173A5" w:rsidRDefault="00C22169" w:rsidP="00C22169">
      <w:pPr>
        <w:pStyle w:val="Prrafodelista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Gestión empresarial.</w:t>
      </w:r>
    </w:p>
    <w:p w14:paraId="62A5DC64" w14:textId="09D6A464" w:rsidR="00C22169" w:rsidRDefault="00C22169" w:rsidP="00C22169">
      <w:pPr>
        <w:pStyle w:val="Prrafodelista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Tecnología Comercial.</w:t>
      </w:r>
    </w:p>
    <w:p w14:paraId="02397D77" w14:textId="070A5A2A" w:rsidR="00C22169" w:rsidRDefault="00C22169" w:rsidP="00C22169">
      <w:pPr>
        <w:pStyle w:val="Prrafodelista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Mercadotecnia y publicidad.</w:t>
      </w:r>
    </w:p>
    <w:p w14:paraId="07EB05D2" w14:textId="5312F7D8" w:rsidR="00B173A5" w:rsidRPr="00C22169" w:rsidRDefault="00C22169" w:rsidP="00C22169">
      <w:pPr>
        <w:pStyle w:val="Prrafodelista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Atención al cliente, ayudante académico, Asistente.</w:t>
      </w:r>
    </w:p>
    <w:p w14:paraId="60E03CB1" w14:textId="322311A4" w:rsidR="003D0F27" w:rsidRPr="003D0F27" w:rsidRDefault="003D0F27" w:rsidP="00C22169">
      <w:pPr>
        <w:spacing w:line="240" w:lineRule="auto"/>
        <w:rPr>
          <w:rFonts w:ascii="Times New Roman" w:hAnsi="Times New Roman" w:cs="Times New Roman"/>
          <w:b/>
          <w:bCs/>
          <w:color w:val="0065B0"/>
          <w:sz w:val="40"/>
          <w:szCs w:val="40"/>
        </w:rPr>
      </w:pPr>
      <w:bookmarkStart w:id="1" w:name="_Hlk187592987"/>
      <w:r w:rsidRPr="003D0F27">
        <w:rPr>
          <w:rFonts w:ascii="Times New Roman" w:hAnsi="Times New Roman" w:cs="Times New Roman"/>
          <w:b/>
          <w:bCs/>
          <w:color w:val="0065B0"/>
          <w:sz w:val="40"/>
          <w:szCs w:val="40"/>
        </w:rPr>
        <w:t>Educación</w:t>
      </w:r>
      <w:r w:rsidR="00085498">
        <w:rPr>
          <w:rFonts w:ascii="Times New Roman" w:hAnsi="Times New Roman" w:cs="Times New Roman"/>
          <w:b/>
          <w:bCs/>
          <w:color w:val="0065B0"/>
          <w:sz w:val="40"/>
          <w:szCs w:val="40"/>
        </w:rPr>
        <w:t>.</w:t>
      </w:r>
      <w:r w:rsidR="00085498" w:rsidRPr="000854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8A4291" wp14:editId="6B16D818">
            <wp:extent cx="3585029" cy="57033"/>
            <wp:effectExtent l="0" t="0" r="0" b="635"/>
            <wp:docPr id="936867129" name="Imagen 7" descr="Imagen de fondo de línea azu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de fondo de línea azul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6" t="47481" r="44334" b="50247"/>
                    <a:stretch/>
                  </pic:blipFill>
                  <pic:spPr bwMode="auto">
                    <a:xfrm>
                      <a:off x="0" y="0"/>
                      <a:ext cx="4501348" cy="7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6D08A8" w14:textId="77777777" w:rsidR="00B75A62" w:rsidRDefault="006326AB" w:rsidP="00C22169">
      <w:pPr>
        <w:pStyle w:val="Prrafodelist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87595126"/>
      <w:bookmarkEnd w:id="1"/>
      <w:r w:rsidRPr="00CC40D7">
        <w:rPr>
          <w:rFonts w:ascii="Times New Roman" w:hAnsi="Times New Roman" w:cs="Times New Roman"/>
          <w:b/>
          <w:bCs/>
          <w:sz w:val="24"/>
          <w:szCs w:val="24"/>
        </w:rPr>
        <w:t xml:space="preserve">Formación </w:t>
      </w:r>
      <w:r w:rsidR="00CC40D7" w:rsidRPr="00CC40D7">
        <w:rPr>
          <w:rFonts w:ascii="Times New Roman" w:hAnsi="Times New Roman" w:cs="Times New Roman"/>
          <w:b/>
          <w:bCs/>
          <w:sz w:val="24"/>
          <w:szCs w:val="24"/>
        </w:rPr>
        <w:t>académica</w:t>
      </w:r>
      <w:r w:rsidR="00CC40D7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30500481" w14:textId="1F6AE4B5" w:rsidR="00B75A62" w:rsidRDefault="00B75A62" w:rsidP="00C22169">
      <w:pPr>
        <w:pStyle w:val="Prrafodelista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4900">
        <w:rPr>
          <w:rFonts w:ascii="Times New Roman" w:hAnsi="Times New Roman" w:cs="Times New Roman"/>
          <w:b/>
          <w:bCs/>
          <w:sz w:val="24"/>
          <w:szCs w:val="24"/>
        </w:rPr>
        <w:t>(2013-2016)</w:t>
      </w:r>
      <w:r w:rsidRPr="00B75A62">
        <w:rPr>
          <w:rFonts w:ascii="Times New Roman" w:hAnsi="Times New Roman" w:cs="Times New Roman"/>
          <w:sz w:val="24"/>
          <w:szCs w:val="24"/>
        </w:rPr>
        <w:t xml:space="preserve"> Centro Educativo Guillermo Endara Galimany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5A62">
        <w:rPr>
          <w:rFonts w:ascii="Times New Roman" w:hAnsi="Times New Roman" w:cs="Times New Roman"/>
          <w:sz w:val="24"/>
          <w:szCs w:val="24"/>
        </w:rPr>
        <w:t>Bachiller en Ciencias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B63F72" w14:textId="30854533" w:rsidR="006326AB" w:rsidRPr="00B75A62" w:rsidRDefault="00CC40D7" w:rsidP="00C22169">
      <w:pPr>
        <w:pStyle w:val="Prrafodelista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3" w:name="_Hlk187592557"/>
      <w:r w:rsidRPr="00E9490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65491" w:rsidRPr="00E94900">
        <w:rPr>
          <w:rFonts w:ascii="Times New Roman" w:hAnsi="Times New Roman" w:cs="Times New Roman"/>
          <w:b/>
          <w:bCs/>
          <w:sz w:val="24"/>
          <w:szCs w:val="24"/>
        </w:rPr>
        <w:t>2017-2021</w:t>
      </w:r>
      <w:r w:rsidRPr="00E9490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75A62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6326AB" w:rsidRPr="00B75A62">
        <w:rPr>
          <w:rFonts w:ascii="Times New Roman" w:hAnsi="Times New Roman" w:cs="Times New Roman"/>
          <w:sz w:val="24"/>
          <w:szCs w:val="24"/>
        </w:rPr>
        <w:t>Universidad Tecnológica de Panamá. </w:t>
      </w:r>
    </w:p>
    <w:p w14:paraId="2B6A03BF" w14:textId="3E40AD6B" w:rsidR="00B75A62" w:rsidRPr="00B75A62" w:rsidRDefault="006326AB" w:rsidP="00C22169">
      <w:pPr>
        <w:pStyle w:val="Prrafodelista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40D7">
        <w:rPr>
          <w:rFonts w:ascii="Times New Roman" w:hAnsi="Times New Roman" w:cs="Times New Roman"/>
          <w:sz w:val="24"/>
          <w:szCs w:val="24"/>
        </w:rPr>
        <w:t>Licenciatura en Mercadeo y Negocios </w:t>
      </w:r>
      <w:r w:rsidRPr="00B75A62">
        <w:rPr>
          <w:rFonts w:ascii="Times New Roman" w:hAnsi="Times New Roman" w:cs="Times New Roman"/>
          <w:sz w:val="24"/>
          <w:szCs w:val="24"/>
        </w:rPr>
        <w:t>Internacionales.</w:t>
      </w:r>
    </w:p>
    <w:p w14:paraId="2DEE719A" w14:textId="47C7DBA3" w:rsidR="006326AB" w:rsidRPr="00CC40D7" w:rsidRDefault="00565491" w:rsidP="00C22169">
      <w:pPr>
        <w:pStyle w:val="Prrafodelista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40D7">
        <w:rPr>
          <w:rFonts w:ascii="Times New Roman" w:hAnsi="Times New Roman" w:cs="Times New Roman"/>
          <w:sz w:val="24"/>
          <w:szCs w:val="24"/>
        </w:rPr>
        <w:t>Técnica en gestión de ventas.</w:t>
      </w:r>
    </w:p>
    <w:p w14:paraId="5F0454BE" w14:textId="1F8CB5D0" w:rsidR="00B75A62" w:rsidRDefault="00B75A62" w:rsidP="00C22169">
      <w:pPr>
        <w:pStyle w:val="Prrafodelista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4" w:name="_Hlk187593560"/>
      <w:bookmarkStart w:id="5" w:name="_Hlk187592636"/>
      <w:r w:rsidRPr="00B75A62">
        <w:rPr>
          <w:rFonts w:ascii="Times New Roman" w:hAnsi="Times New Roman" w:cs="Times New Roman"/>
          <w:b/>
          <w:bCs/>
          <w:sz w:val="24"/>
          <w:szCs w:val="24"/>
        </w:rPr>
        <w:t>(2021-</w:t>
      </w:r>
      <w:r w:rsidRPr="00E94900">
        <w:rPr>
          <w:rFonts w:ascii="Times New Roman" w:hAnsi="Times New Roman" w:cs="Times New Roman"/>
          <w:b/>
          <w:bCs/>
          <w:sz w:val="24"/>
          <w:szCs w:val="24"/>
        </w:rPr>
        <w:t>2023)</w:t>
      </w:r>
      <w:bookmarkEnd w:id="4"/>
      <w:r w:rsidRPr="00B75A62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B75A62">
        <w:rPr>
          <w:rFonts w:ascii="Times New Roman" w:hAnsi="Times New Roman" w:cs="Times New Roman"/>
          <w:sz w:val="24"/>
          <w:szCs w:val="24"/>
        </w:rPr>
        <w:t>Universidad</w:t>
      </w:r>
      <w:r w:rsidR="00565491" w:rsidRPr="00B75A62">
        <w:rPr>
          <w:rFonts w:ascii="Times New Roman" w:hAnsi="Times New Roman" w:cs="Times New Roman"/>
          <w:sz w:val="24"/>
          <w:szCs w:val="24"/>
        </w:rPr>
        <w:t xml:space="preserve"> de </w:t>
      </w:r>
      <w:r w:rsidR="00CC40D7" w:rsidRPr="00B75A62">
        <w:rPr>
          <w:rFonts w:ascii="Times New Roman" w:hAnsi="Times New Roman" w:cs="Times New Roman"/>
          <w:sz w:val="24"/>
          <w:szCs w:val="24"/>
        </w:rPr>
        <w:t xml:space="preserve">Panamá. </w:t>
      </w:r>
    </w:p>
    <w:p w14:paraId="15A72086" w14:textId="36A1248F" w:rsidR="0022072E" w:rsidRPr="00B75A62" w:rsidRDefault="00CC40D7" w:rsidP="00C22169">
      <w:pPr>
        <w:pStyle w:val="Prrafodelista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75A62">
        <w:rPr>
          <w:rFonts w:ascii="Times New Roman" w:hAnsi="Times New Roman" w:cs="Times New Roman"/>
          <w:sz w:val="24"/>
          <w:szCs w:val="24"/>
        </w:rPr>
        <w:t>Profesorado</w:t>
      </w:r>
      <w:r w:rsidR="00565491" w:rsidRPr="00B75A62">
        <w:rPr>
          <w:rFonts w:ascii="Times New Roman" w:hAnsi="Times New Roman" w:cs="Times New Roman"/>
          <w:sz w:val="24"/>
          <w:szCs w:val="24"/>
        </w:rPr>
        <w:t xml:space="preserve"> en Docencia Superior</w:t>
      </w:r>
      <w:r w:rsidRPr="00B75A62">
        <w:rPr>
          <w:rFonts w:ascii="Times New Roman" w:hAnsi="Times New Roman" w:cs="Times New Roman"/>
          <w:sz w:val="24"/>
          <w:szCs w:val="24"/>
        </w:rPr>
        <w:t>.</w:t>
      </w:r>
    </w:p>
    <w:p w14:paraId="25200CBE" w14:textId="3E23D851" w:rsidR="00565491" w:rsidRDefault="00CC40D7" w:rsidP="00C22169">
      <w:pPr>
        <w:pStyle w:val="Prrafodelista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Profesorado </w:t>
      </w:r>
      <w:r w:rsidR="00565491" w:rsidRPr="00CC40D7">
        <w:rPr>
          <w:rFonts w:ascii="Times New Roman" w:hAnsi="Times New Roman" w:cs="Times New Roman"/>
          <w:sz w:val="24"/>
          <w:szCs w:val="24"/>
        </w:rPr>
        <w:t>a Nivel de Pre-Media y Media.</w:t>
      </w:r>
    </w:p>
    <w:p w14:paraId="26D1BE30" w14:textId="23C7ACDD" w:rsidR="00E94900" w:rsidRPr="00D6350D" w:rsidRDefault="00B75A62" w:rsidP="00C22169">
      <w:pPr>
        <w:pStyle w:val="Prrafodelista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75A62">
        <w:rPr>
          <w:rFonts w:ascii="Times New Roman" w:hAnsi="Times New Roman" w:cs="Times New Roman"/>
          <w:b/>
          <w:bCs/>
          <w:sz w:val="24"/>
          <w:szCs w:val="24"/>
        </w:rPr>
        <w:t>(202</w:t>
      </w:r>
      <w:r w:rsidRPr="00E9490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75A6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94900">
        <w:rPr>
          <w:rFonts w:ascii="Times New Roman" w:hAnsi="Times New Roman" w:cs="Times New Roman"/>
          <w:b/>
          <w:bCs/>
          <w:sz w:val="24"/>
          <w:szCs w:val="24"/>
        </w:rPr>
        <w:t>2025)</w:t>
      </w:r>
      <w:r>
        <w:rPr>
          <w:rFonts w:ascii="Times New Roman" w:hAnsi="Times New Roman" w:cs="Times New Roman"/>
          <w:sz w:val="24"/>
          <w:szCs w:val="24"/>
        </w:rPr>
        <w:t xml:space="preserve"> Cursando Maestría de mi especialidad</w:t>
      </w:r>
      <w:r w:rsidR="00E94900">
        <w:rPr>
          <w:rFonts w:ascii="Times New Roman" w:hAnsi="Times New Roman" w:cs="Times New Roman"/>
          <w:sz w:val="24"/>
          <w:szCs w:val="24"/>
        </w:rPr>
        <w:t>.</w:t>
      </w:r>
    </w:p>
    <w:p w14:paraId="158A3CD6" w14:textId="6C4CAEA0" w:rsidR="00E94900" w:rsidRPr="003D0F27" w:rsidRDefault="00085498" w:rsidP="00C22169">
      <w:pPr>
        <w:spacing w:line="480" w:lineRule="auto"/>
        <w:rPr>
          <w:rFonts w:ascii="Times New Roman" w:hAnsi="Times New Roman" w:cs="Times New Roman"/>
          <w:b/>
          <w:bCs/>
          <w:color w:val="0065B0"/>
          <w:sz w:val="40"/>
          <w:szCs w:val="40"/>
        </w:rPr>
      </w:pPr>
      <w:r w:rsidRPr="0008549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6AEFFC3A" wp14:editId="2E365CD3">
            <wp:simplePos x="0" y="0"/>
            <wp:positionH relativeFrom="column">
              <wp:posOffset>2925082</wp:posOffset>
            </wp:positionH>
            <wp:positionV relativeFrom="paragraph">
              <wp:posOffset>185238</wp:posOffset>
            </wp:positionV>
            <wp:extent cx="2873375" cy="45085"/>
            <wp:effectExtent l="0" t="0" r="3175" b="0"/>
            <wp:wrapNone/>
            <wp:docPr id="375117866" name="Imagen 7" descr="Imagen de fondo de línea azu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de fondo de línea azul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6" t="47481" r="44334" b="50247"/>
                    <a:stretch/>
                  </pic:blipFill>
                  <pic:spPr bwMode="auto">
                    <a:xfrm flipV="1">
                      <a:off x="0" y="0"/>
                      <a:ext cx="287337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94900" w:rsidRPr="003D0F27">
        <w:rPr>
          <w:rFonts w:ascii="Times New Roman" w:hAnsi="Times New Roman" w:cs="Times New Roman"/>
          <w:b/>
          <w:bCs/>
          <w:color w:val="0065B0"/>
          <w:sz w:val="40"/>
          <w:szCs w:val="40"/>
        </w:rPr>
        <w:t>E</w:t>
      </w:r>
      <w:r w:rsidR="00E94900">
        <w:rPr>
          <w:rFonts w:ascii="Times New Roman" w:hAnsi="Times New Roman" w:cs="Times New Roman"/>
          <w:b/>
          <w:bCs/>
          <w:color w:val="0065B0"/>
          <w:sz w:val="40"/>
          <w:szCs w:val="40"/>
        </w:rPr>
        <w:t>xperiencia Laboral.</w:t>
      </w:r>
      <w:r w:rsidRPr="0008549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777EE269" w14:textId="260590EA" w:rsidR="00700BE1" w:rsidRPr="00700BE1" w:rsidRDefault="00700BE1" w:rsidP="00C22169">
      <w:pPr>
        <w:pStyle w:val="Prrafodelista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0BE1">
        <w:rPr>
          <w:rFonts w:ascii="Times New Roman" w:hAnsi="Times New Roman" w:cs="Times New Roman"/>
          <w:b/>
          <w:bCs/>
          <w:sz w:val="24"/>
          <w:szCs w:val="24"/>
        </w:rPr>
        <w:t>(20</w:t>
      </w:r>
      <w:r>
        <w:rPr>
          <w:rFonts w:ascii="Times New Roman" w:hAnsi="Times New Roman" w:cs="Times New Roman"/>
          <w:b/>
          <w:bCs/>
          <w:sz w:val="24"/>
          <w:szCs w:val="24"/>
        </w:rPr>
        <w:t>18-2020</w:t>
      </w:r>
      <w:r w:rsidRPr="00700BE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BE1">
        <w:rPr>
          <w:rFonts w:ascii="Times New Roman" w:hAnsi="Times New Roman" w:cs="Times New Roman"/>
          <w:b/>
          <w:bCs/>
          <w:sz w:val="24"/>
          <w:szCs w:val="24"/>
        </w:rPr>
        <w:t>McDonald's S.A.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BE1">
        <w:rPr>
          <w:rFonts w:ascii="Times New Roman" w:hAnsi="Times New Roman" w:cs="Times New Roman"/>
          <w:sz w:val="24"/>
          <w:szCs w:val="24"/>
        </w:rPr>
        <w:t>Anfitriona, trabaje en publicidad y ventas, caja y ayudante general.</w:t>
      </w:r>
    </w:p>
    <w:p w14:paraId="730171F2" w14:textId="5D5DEDF6" w:rsidR="00340C75" w:rsidRDefault="00B75A62" w:rsidP="00C22169">
      <w:pPr>
        <w:pStyle w:val="Prrafodelista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6" w:name="_Hlk192500345"/>
      <w:r w:rsidRPr="00B75A62">
        <w:rPr>
          <w:rFonts w:ascii="Times New Roman" w:hAnsi="Times New Roman" w:cs="Times New Roman"/>
          <w:b/>
          <w:bCs/>
          <w:sz w:val="24"/>
          <w:szCs w:val="24"/>
        </w:rPr>
        <w:t>(2021-</w:t>
      </w:r>
      <w:r w:rsidR="003F00B9" w:rsidRPr="003F00B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F00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00B9" w:rsidRPr="003F00B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F00B9" w:rsidRPr="003F00B9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3F00B9" w:rsidRPr="003F00B9">
        <w:rPr>
          <w:rFonts w:ascii="Times New Roman" w:hAnsi="Times New Roman" w:cs="Times New Roman"/>
          <w:sz w:val="24"/>
          <w:szCs w:val="24"/>
        </w:rPr>
        <w:t xml:space="preserve">Centro educativo bilingüe mi niño </w:t>
      </w:r>
      <w:r w:rsidR="00D6350D" w:rsidRPr="003F00B9">
        <w:rPr>
          <w:rFonts w:ascii="Times New Roman" w:hAnsi="Times New Roman" w:cs="Times New Roman"/>
          <w:sz w:val="24"/>
          <w:szCs w:val="24"/>
        </w:rPr>
        <w:t>Jesús</w:t>
      </w:r>
      <w:r w:rsidR="00D6350D">
        <w:rPr>
          <w:rFonts w:ascii="Times New Roman" w:hAnsi="Times New Roman" w:cs="Times New Roman"/>
          <w:sz w:val="24"/>
          <w:szCs w:val="24"/>
        </w:rPr>
        <w:t xml:space="preserve">. </w:t>
      </w:r>
      <w:bookmarkStart w:id="7" w:name="_Hlk187594619"/>
      <w:r w:rsidR="00D6350D">
        <w:rPr>
          <w:rFonts w:ascii="Times New Roman" w:hAnsi="Times New Roman" w:cs="Times New Roman"/>
          <w:sz w:val="24"/>
          <w:szCs w:val="24"/>
        </w:rPr>
        <w:t>Ciencias sociales y tecnología de primaria.</w:t>
      </w:r>
    </w:p>
    <w:p w14:paraId="454739FA" w14:textId="7E36CA3F" w:rsidR="003F00B9" w:rsidRDefault="00B75A62" w:rsidP="00C22169">
      <w:pPr>
        <w:pStyle w:val="Prrafodelista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8" w:name="_Hlk189676324"/>
      <w:bookmarkEnd w:id="7"/>
      <w:r w:rsidRPr="00B75A62">
        <w:rPr>
          <w:rFonts w:ascii="Times New Roman" w:hAnsi="Times New Roman" w:cs="Times New Roman"/>
          <w:b/>
          <w:bCs/>
          <w:sz w:val="24"/>
          <w:szCs w:val="24"/>
        </w:rPr>
        <w:t>(202</w:t>
      </w:r>
      <w:r w:rsidR="003F00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75A6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F00B9" w:rsidRPr="003F00B9">
        <w:rPr>
          <w:rFonts w:ascii="Times New Roman" w:hAnsi="Times New Roman" w:cs="Times New Roman"/>
          <w:b/>
          <w:bCs/>
          <w:sz w:val="24"/>
          <w:szCs w:val="24"/>
        </w:rPr>
        <w:t>2023)</w:t>
      </w:r>
      <w:r w:rsidR="003F0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8"/>
      <w:r w:rsidR="003F00B9" w:rsidRPr="003F00B9">
        <w:rPr>
          <w:rFonts w:ascii="Times New Roman" w:hAnsi="Times New Roman" w:cs="Times New Roman"/>
          <w:sz w:val="24"/>
          <w:szCs w:val="24"/>
        </w:rPr>
        <w:t>Chiara Lubich International Academy.</w:t>
      </w:r>
      <w:r w:rsidR="00D6350D" w:rsidRPr="00D6350D">
        <w:rPr>
          <w:rFonts w:ascii="Times New Roman" w:hAnsi="Times New Roman" w:cs="Times New Roman"/>
          <w:sz w:val="24"/>
          <w:szCs w:val="24"/>
        </w:rPr>
        <w:t xml:space="preserve"> Ciencias sociales y tecnología de primaria</w:t>
      </w:r>
      <w:r w:rsidR="00D6350D">
        <w:rPr>
          <w:rFonts w:ascii="Times New Roman" w:hAnsi="Times New Roman" w:cs="Times New Roman"/>
          <w:sz w:val="24"/>
          <w:szCs w:val="24"/>
        </w:rPr>
        <w:t>, curso de verano preparatorio.</w:t>
      </w:r>
    </w:p>
    <w:p w14:paraId="3FD76357" w14:textId="2BFF802E" w:rsidR="00C22169" w:rsidRPr="00C22169" w:rsidRDefault="00C22169" w:rsidP="00C22169">
      <w:pPr>
        <w:pStyle w:val="Prrafodelista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2169">
        <w:rPr>
          <w:rFonts w:ascii="Times New Roman" w:hAnsi="Times New Roman" w:cs="Times New Roman"/>
          <w:b/>
          <w:bCs/>
          <w:sz w:val="24"/>
          <w:szCs w:val="24"/>
        </w:rPr>
        <w:t>(202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2216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22169">
        <w:t xml:space="preserve"> </w:t>
      </w:r>
      <w:r w:rsidRPr="00B8164B">
        <w:rPr>
          <w:rFonts w:ascii="Times New Roman" w:hAnsi="Times New Roman" w:cs="Times New Roman"/>
          <w:sz w:val="24"/>
          <w:szCs w:val="24"/>
        </w:rPr>
        <w:t>Asistente de profesor universitario, Universidad de Panamá, preparación de clases, materiales y conferencias</w:t>
      </w:r>
    </w:p>
    <w:p w14:paraId="207F8205" w14:textId="44F85BE9" w:rsidR="00D6350D" w:rsidRPr="00687D40" w:rsidRDefault="003F00B9" w:rsidP="00687D40">
      <w:pPr>
        <w:pStyle w:val="Prrafodelista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B9">
        <w:rPr>
          <w:rFonts w:ascii="Times New Roman" w:hAnsi="Times New Roman" w:cs="Times New Roman"/>
          <w:sz w:val="24"/>
          <w:szCs w:val="24"/>
        </w:rPr>
        <w:t>FOAMY D</w:t>
      </w:r>
      <w:r>
        <w:rPr>
          <w:rFonts w:ascii="Times New Roman" w:hAnsi="Times New Roman" w:cs="Times New Roman"/>
          <w:sz w:val="24"/>
          <w:szCs w:val="24"/>
        </w:rPr>
        <w:t>ivertidos y algo más. Cofundadora, Se estableció un perfil de la microempresa con estrategias mercadotecnia</w:t>
      </w:r>
      <w:r w:rsidR="005A3252">
        <w:rPr>
          <w:rFonts w:ascii="Times New Roman" w:hAnsi="Times New Roman" w:cs="Times New Roman"/>
          <w:sz w:val="24"/>
          <w:szCs w:val="24"/>
        </w:rPr>
        <w:t xml:space="preserve"> dedicado a elaborar material didáctico escolar, murales, manualidades e impresiones textiles.</w:t>
      </w:r>
    </w:p>
    <w:p w14:paraId="3C90B93A" w14:textId="28A9C7DC" w:rsidR="00D6350D" w:rsidRDefault="00D6350D" w:rsidP="00C22169">
      <w:pPr>
        <w:spacing w:line="480" w:lineRule="auto"/>
        <w:ind w:left="0"/>
        <w:rPr>
          <w:rFonts w:ascii="Times New Roman" w:hAnsi="Times New Roman" w:cs="Times New Roman"/>
          <w:b/>
          <w:bCs/>
          <w:color w:val="0065B0"/>
          <w:sz w:val="40"/>
          <w:szCs w:val="40"/>
        </w:rPr>
      </w:pPr>
      <w:bookmarkStart w:id="9" w:name="_Hlk187595765"/>
      <w:r>
        <w:rPr>
          <w:rFonts w:ascii="Times New Roman" w:hAnsi="Times New Roman" w:cs="Times New Roman"/>
          <w:b/>
          <w:bCs/>
          <w:color w:val="0065B0"/>
          <w:sz w:val="40"/>
          <w:szCs w:val="40"/>
        </w:rPr>
        <w:t>Destrezas y conocimientos adquiridos.</w:t>
      </w:r>
    </w:p>
    <w:p w14:paraId="65EA7DFA" w14:textId="3A5A9D7E" w:rsidR="00085498" w:rsidRDefault="00085498" w:rsidP="00C22169">
      <w:pPr>
        <w:spacing w:line="480" w:lineRule="auto"/>
        <w:ind w:left="0"/>
        <w:rPr>
          <w:rFonts w:ascii="Times New Roman" w:hAnsi="Times New Roman" w:cs="Times New Roman"/>
          <w:b/>
          <w:bCs/>
          <w:color w:val="0065B0"/>
          <w:sz w:val="40"/>
          <w:szCs w:val="40"/>
        </w:rPr>
      </w:pPr>
      <w:r w:rsidRPr="000854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58C7E9" wp14:editId="6BEBDDF4">
            <wp:extent cx="5109754" cy="87086"/>
            <wp:effectExtent l="0" t="0" r="0" b="8255"/>
            <wp:docPr id="61859360" name="Imagen 7" descr="Imagen de fondo de línea azu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de fondo de línea azul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6" t="47481" r="6244" b="48196"/>
                    <a:stretch/>
                  </pic:blipFill>
                  <pic:spPr bwMode="auto">
                    <a:xfrm>
                      <a:off x="0" y="0"/>
                      <a:ext cx="5187616" cy="8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C77DF1" w14:textId="595FAA1D" w:rsidR="00D6350D" w:rsidRPr="0053169B" w:rsidRDefault="00D6350D" w:rsidP="00C22169">
      <w:pPr>
        <w:pStyle w:val="Prrafodelista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0" w:name="_Hlk187595860"/>
      <w:bookmarkEnd w:id="9"/>
      <w:r w:rsidRPr="0053169B">
        <w:rPr>
          <w:rFonts w:ascii="Times New Roman" w:hAnsi="Times New Roman" w:cs="Times New Roman"/>
          <w:sz w:val="24"/>
          <w:szCs w:val="24"/>
        </w:rPr>
        <w:t xml:space="preserve">Liderazgo </w:t>
      </w:r>
    </w:p>
    <w:bookmarkEnd w:id="10"/>
    <w:p w14:paraId="21986AB6" w14:textId="0F016586" w:rsidR="00D6350D" w:rsidRPr="0053169B" w:rsidRDefault="00D6350D" w:rsidP="00C22169">
      <w:pPr>
        <w:pStyle w:val="Prrafodelista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169B">
        <w:rPr>
          <w:rFonts w:ascii="Times New Roman" w:hAnsi="Times New Roman" w:cs="Times New Roman"/>
          <w:sz w:val="24"/>
          <w:szCs w:val="24"/>
        </w:rPr>
        <w:t>Servicio al cliente.</w:t>
      </w:r>
    </w:p>
    <w:p w14:paraId="7EB960AC" w14:textId="25CBF033" w:rsidR="00D6350D" w:rsidRPr="0053169B" w:rsidRDefault="00EF0452" w:rsidP="00C22169">
      <w:pPr>
        <w:pStyle w:val="Prrafodelista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169B">
        <w:rPr>
          <w:rFonts w:ascii="Times New Roman" w:hAnsi="Times New Roman" w:cs="Times New Roman"/>
          <w:sz w:val="24"/>
          <w:szCs w:val="24"/>
        </w:rPr>
        <w:t>Manejo de computadoras, Microsoft office, Google G Suite,</w:t>
      </w:r>
      <w:r w:rsidR="00B8164B" w:rsidRPr="0053169B">
        <w:rPr>
          <w:rFonts w:ascii="Times New Roman" w:hAnsi="Times New Roman" w:cs="Times New Roman"/>
          <w:sz w:val="24"/>
          <w:szCs w:val="24"/>
        </w:rPr>
        <w:t xml:space="preserve"> </w:t>
      </w:r>
      <w:r w:rsidRPr="0053169B">
        <w:rPr>
          <w:rFonts w:ascii="Times New Roman" w:hAnsi="Times New Roman" w:cs="Times New Roman"/>
          <w:sz w:val="24"/>
          <w:szCs w:val="24"/>
        </w:rPr>
        <w:t xml:space="preserve">Moodle, Classroom, Microsoft Teams, </w:t>
      </w:r>
      <w:r w:rsidR="00B8164B" w:rsidRPr="0053169B">
        <w:rPr>
          <w:rFonts w:ascii="Times New Roman" w:hAnsi="Times New Roman" w:cs="Times New Roman"/>
          <w:sz w:val="24"/>
          <w:szCs w:val="24"/>
        </w:rPr>
        <w:t>Quizbean, GeoGebra</w:t>
      </w:r>
      <w:r w:rsidRPr="0053169B">
        <w:rPr>
          <w:rFonts w:ascii="Times New Roman" w:hAnsi="Times New Roman" w:cs="Times New Roman"/>
          <w:sz w:val="24"/>
          <w:szCs w:val="24"/>
        </w:rPr>
        <w:t>,</w:t>
      </w:r>
      <w:r w:rsidR="00B8164B" w:rsidRPr="0053169B">
        <w:rPr>
          <w:rFonts w:ascii="Times New Roman" w:hAnsi="Times New Roman" w:cs="Times New Roman"/>
          <w:sz w:val="24"/>
          <w:szCs w:val="24"/>
        </w:rPr>
        <w:t xml:space="preserve"> Excel</w:t>
      </w:r>
      <w:r w:rsidRPr="0053169B">
        <w:rPr>
          <w:rFonts w:ascii="Times New Roman" w:hAnsi="Times New Roman" w:cs="Times New Roman"/>
          <w:sz w:val="24"/>
          <w:szCs w:val="24"/>
        </w:rPr>
        <w:t xml:space="preserve"> entre otros.</w:t>
      </w:r>
    </w:p>
    <w:p w14:paraId="7354EC2E" w14:textId="54A9EC06" w:rsidR="00EF0452" w:rsidRPr="0053169B" w:rsidRDefault="00EF0452" w:rsidP="00C22169">
      <w:pPr>
        <w:pStyle w:val="Prrafodelista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169B">
        <w:rPr>
          <w:rFonts w:ascii="Times New Roman" w:hAnsi="Times New Roman" w:cs="Times New Roman"/>
          <w:sz w:val="24"/>
          <w:szCs w:val="24"/>
        </w:rPr>
        <w:t>Comunicación efectiva, didáctica, empatía y creatividad.</w:t>
      </w:r>
    </w:p>
    <w:p w14:paraId="39B2B0F9" w14:textId="56453364" w:rsidR="00EF0452" w:rsidRPr="00EF0452" w:rsidRDefault="00085498" w:rsidP="00C22169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54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D177EB" wp14:editId="773FF6CC">
            <wp:extent cx="5109754" cy="87086"/>
            <wp:effectExtent l="0" t="0" r="0" b="8255"/>
            <wp:docPr id="1506501532" name="Imagen 7" descr="Imagen de fondo de línea azu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de fondo de línea azul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6" t="47481" r="6244" b="48196"/>
                    <a:stretch/>
                  </pic:blipFill>
                  <pic:spPr bwMode="auto">
                    <a:xfrm>
                      <a:off x="0" y="0"/>
                      <a:ext cx="5187616" cy="8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A53306" w14:textId="3CDD17B3" w:rsidR="00EF0452" w:rsidRDefault="0036405E" w:rsidP="00C22169">
      <w:pPr>
        <w:spacing w:line="480" w:lineRule="auto"/>
        <w:ind w:left="0"/>
        <w:rPr>
          <w:rFonts w:ascii="Times New Roman" w:hAnsi="Times New Roman" w:cs="Times New Roman"/>
          <w:b/>
          <w:bCs/>
          <w:color w:val="0065B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65B0"/>
          <w:sz w:val="40"/>
          <w:szCs w:val="40"/>
        </w:rPr>
        <w:t>Referencias personales</w:t>
      </w:r>
      <w:r w:rsidR="00EF0452" w:rsidRPr="00EF0452">
        <w:rPr>
          <w:rFonts w:ascii="Times New Roman" w:hAnsi="Times New Roman" w:cs="Times New Roman"/>
          <w:b/>
          <w:bCs/>
          <w:color w:val="0065B0"/>
          <w:sz w:val="40"/>
          <w:szCs w:val="40"/>
        </w:rPr>
        <w:t>.</w:t>
      </w:r>
    </w:p>
    <w:p w14:paraId="281B2347" w14:textId="043F37E3" w:rsidR="0036405E" w:rsidRDefault="0036405E" w:rsidP="000910CB">
      <w:pPr>
        <w:pStyle w:val="Prrafodelista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405E">
        <w:rPr>
          <w:rFonts w:ascii="Times New Roman" w:hAnsi="Times New Roman" w:cs="Times New Roman"/>
          <w:sz w:val="24"/>
          <w:szCs w:val="24"/>
        </w:rPr>
        <w:t xml:space="preserve">Profesora Nedeika González </w:t>
      </w:r>
      <w:r w:rsidR="00B8164B" w:rsidRPr="000910C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910CB">
        <w:rPr>
          <w:rFonts w:ascii="Times New Roman" w:hAnsi="Times New Roman" w:cs="Times New Roman"/>
          <w:b/>
          <w:bCs/>
          <w:sz w:val="24"/>
          <w:szCs w:val="24"/>
        </w:rPr>
        <w:t>6491-7410</w:t>
      </w:r>
      <w:r w:rsidR="00B8164B" w:rsidRPr="000910CB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74CA16A2" w14:textId="20CCDF83" w:rsidR="000910CB" w:rsidRPr="000910CB" w:rsidRDefault="000910CB" w:rsidP="000910CB">
      <w:pPr>
        <w:pStyle w:val="Prrafodelista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</w:rPr>
        <w:t>Compañero Luis Altamirano. (</w:t>
      </w:r>
      <w:r w:rsidRPr="000910CB">
        <w:rPr>
          <w:rFonts w:ascii="Times New Roman" w:hAnsi="Times New Roman" w:cs="Times New Roman"/>
          <w:b/>
          <w:sz w:val="24"/>
          <w:szCs w:val="24"/>
        </w:rPr>
        <w:t>6352-6201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E36EAD7" w14:textId="1633851D" w:rsidR="0036405E" w:rsidRPr="00B8164B" w:rsidRDefault="0036405E" w:rsidP="00B8164B">
      <w:pPr>
        <w:pStyle w:val="Prrafodelista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Coordinador de investigación y postgrado Julio Urieta universidad de Panamá.</w:t>
      </w:r>
      <w:r w:rsidR="00B8164B">
        <w:rPr>
          <w:rFonts w:ascii="Times New Roman" w:hAnsi="Times New Roman" w:cs="Times New Roman"/>
          <w:sz w:val="24"/>
          <w:szCs w:val="24"/>
        </w:rPr>
        <w:t xml:space="preserve">  </w:t>
      </w:r>
      <w:r w:rsidR="00B8164B" w:rsidRPr="000910C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910CB">
        <w:rPr>
          <w:rFonts w:ascii="Times New Roman" w:hAnsi="Times New Roman" w:cs="Times New Roman"/>
          <w:b/>
          <w:bCs/>
          <w:sz w:val="24"/>
          <w:szCs w:val="24"/>
        </w:rPr>
        <w:t>6523-3316.</w:t>
      </w:r>
      <w:r w:rsidR="00B8164B" w:rsidRPr="000910C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4183CEE" w14:textId="125F3EE2" w:rsidR="00D6350D" w:rsidRPr="00687D40" w:rsidRDefault="00D6350D" w:rsidP="00687D40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4C16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64384" behindDoc="1" locked="1" layoutInCell="1" allowOverlap="1" wp14:anchorId="1CDF6097" wp14:editId="492B72BE">
                <wp:simplePos x="0" y="0"/>
                <wp:positionH relativeFrom="margin">
                  <wp:align>center</wp:align>
                </wp:positionH>
                <wp:positionV relativeFrom="page">
                  <wp:posOffset>40005</wp:posOffset>
                </wp:positionV>
                <wp:extent cx="6985635" cy="10687050"/>
                <wp:effectExtent l="95250" t="0" r="100965" b="0"/>
                <wp:wrapNone/>
                <wp:docPr id="1383023994" name="Grupo 13830239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985635" cy="10687050"/>
                          <a:chOff x="0" y="0"/>
                          <a:chExt cx="4762532" cy="6858000"/>
                        </a:xfrm>
                        <a:solidFill>
                          <a:sysClr val="windowText" lastClr="000000"/>
                        </a:solidFill>
                      </wpg:grpSpPr>
                      <wps:wsp>
                        <wps:cNvPr id="892509363" name="Forma libre 6"/>
                        <wps:cNvSpPr/>
                        <wps:spPr>
                          <a:xfrm>
                            <a:off x="0" y="0"/>
                            <a:ext cx="6234" cy="6858000"/>
                          </a:xfrm>
                          <a:custGeom>
                            <a:avLst/>
                            <a:gdLst>
                              <a:gd name="connsiteX0" fmla="*/ 0 w 6234"/>
                              <a:gd name="connsiteY0" fmla="*/ 0 h 6858000"/>
                              <a:gd name="connsiteX1" fmla="*/ 6235 w 6234"/>
                              <a:gd name="connsiteY1" fmla="*/ 0 h 6858000"/>
                              <a:gd name="connsiteX2" fmla="*/ 6235 w 6234"/>
                              <a:gd name="connsiteY2" fmla="*/ 6858000 h 6858000"/>
                              <a:gd name="connsiteX3" fmla="*/ 0 w 6234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234" h="6858000">
                                <a:moveTo>
                                  <a:pt x="0" y="0"/>
                                </a:moveTo>
                                <a:lnTo>
                                  <a:pt x="6235" y="0"/>
                                </a:lnTo>
                                <a:lnTo>
                                  <a:pt x="6235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983070" name="Forma libre 8"/>
                        <wps:cNvSpPr/>
                        <wps:spPr>
                          <a:xfrm>
                            <a:off x="28353" y="0"/>
                            <a:ext cx="12469" cy="6858000"/>
                          </a:xfrm>
                          <a:custGeom>
                            <a:avLst/>
                            <a:gdLst>
                              <a:gd name="connsiteX0" fmla="*/ 0 w 12469"/>
                              <a:gd name="connsiteY0" fmla="*/ 0 h 6858000"/>
                              <a:gd name="connsiteX1" fmla="*/ 12469 w 12469"/>
                              <a:gd name="connsiteY1" fmla="*/ 0 h 6858000"/>
                              <a:gd name="connsiteX2" fmla="*/ 12469 w 12469"/>
                              <a:gd name="connsiteY2" fmla="*/ 6858000 h 6858000"/>
                              <a:gd name="connsiteX3" fmla="*/ 0 w 12469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69" h="6858000">
                                <a:moveTo>
                                  <a:pt x="0" y="0"/>
                                </a:moveTo>
                                <a:lnTo>
                                  <a:pt x="12469" y="0"/>
                                </a:lnTo>
                                <a:lnTo>
                                  <a:pt x="12469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338737" name="Forma libre 9"/>
                        <wps:cNvSpPr/>
                        <wps:spPr>
                          <a:xfrm>
                            <a:off x="4756298" y="0"/>
                            <a:ext cx="6234" cy="6858000"/>
                          </a:xfrm>
                          <a:custGeom>
                            <a:avLst/>
                            <a:gdLst>
                              <a:gd name="connsiteX0" fmla="*/ 0 w 6234"/>
                              <a:gd name="connsiteY0" fmla="*/ 0 h 6858000"/>
                              <a:gd name="connsiteX1" fmla="*/ 6234 w 6234"/>
                              <a:gd name="connsiteY1" fmla="*/ 0 h 6858000"/>
                              <a:gd name="connsiteX2" fmla="*/ 6234 w 6234"/>
                              <a:gd name="connsiteY2" fmla="*/ 6858000 h 6858000"/>
                              <a:gd name="connsiteX3" fmla="*/ 0 w 6234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234" h="6858000">
                                <a:moveTo>
                                  <a:pt x="0" y="0"/>
                                </a:moveTo>
                                <a:lnTo>
                                  <a:pt x="6234" y="0"/>
                                </a:lnTo>
                                <a:lnTo>
                                  <a:pt x="6234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406856" name="Forma libre 11"/>
                        <wps:cNvSpPr/>
                        <wps:spPr>
                          <a:xfrm>
                            <a:off x="4720856" y="0"/>
                            <a:ext cx="12469" cy="6858000"/>
                          </a:xfrm>
                          <a:custGeom>
                            <a:avLst/>
                            <a:gdLst>
                              <a:gd name="connsiteX0" fmla="*/ 0 w 12469"/>
                              <a:gd name="connsiteY0" fmla="*/ 0 h 6858000"/>
                              <a:gd name="connsiteX1" fmla="*/ 12469 w 12469"/>
                              <a:gd name="connsiteY1" fmla="*/ 0 h 6858000"/>
                              <a:gd name="connsiteX2" fmla="*/ 12469 w 12469"/>
                              <a:gd name="connsiteY2" fmla="*/ 6858000 h 6858000"/>
                              <a:gd name="connsiteX3" fmla="*/ 0 w 12469"/>
                              <a:gd name="connsiteY3" fmla="*/ 6858000 h 685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69" h="6858000">
                                <a:moveTo>
                                  <a:pt x="0" y="0"/>
                                </a:moveTo>
                                <a:lnTo>
                                  <a:pt x="12469" y="0"/>
                                </a:lnTo>
                                <a:lnTo>
                                  <a:pt x="12469" y="685800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865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7193D4" id="Grupo 1383023994" o:spid="_x0000_s1026" alt="&quot;&quot;" style="position:absolute;margin-left:0;margin-top:3.15pt;width:550.05pt;height:841.5pt;z-index:-251652096;mso-position-horizontal:center;mso-position-horizontal-relative:margin;mso-position-vertical-relative:page;mso-width-relative:margin;mso-height-relative:margin" coordsize="47625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">
                <o:lock v:ext="edit" aspectratio="t"/>
                <v:shape id="Forma libre 6" o:spid="_x0000_s1027" style="position:absolute;width:62;height:68580;visibility:visible;mso-wrap-style:square;v-text-anchor:middle" coordsize="623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" path="m,l6235,r,6858000l,6858000,,xe" filled="f" stroked="f" strokeweight=".24036mm">
                  <v:stroke joinstyle="miter"/>
                  <v:path arrowok="t" o:connecttype="custom" o:connectlocs="0,0;6235,0;6235,6858000;0,6858000" o:connectangles="0,0,0,0"/>
                </v:shape>
                <v:shape id="Forma libre 8" o:spid="_x0000_s1028" style="position:absolute;left:283;width:125;height:68580;visibility:visible;mso-wrap-style:square;v-text-anchor:middle" coordsize="12469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" path="m,l12469,r,6858000l,6858000,,xe" filled="f" stroked="f" strokeweight=".24036mm">
                  <v:stroke joinstyle="miter"/>
                  <v:path arrowok="t" o:connecttype="custom" o:connectlocs="0,0;12469,0;12469,6858000;0,6858000" o:connectangles="0,0,0,0"/>
                </v:shape>
                <v:shape id="Forma libre 9" o:spid="_x0000_s1029" style="position:absolute;left:47562;width:63;height:68580;visibility:visible;mso-wrap-style:square;v-text-anchor:middle" coordsize="623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" path="m,l6234,r,6858000l,6858000,,xe" filled="f" stroked="f" strokeweight=".24036mm">
                  <v:stroke joinstyle="miter"/>
                  <v:path arrowok="t" o:connecttype="custom" o:connectlocs="0,0;6234,0;6234,6858000;0,6858000" o:connectangles="0,0,0,0"/>
                </v:shape>
                <v:shape id="Forma libre 11" o:spid="_x0000_s1030" style="position:absolute;left:47208;width:125;height:68580;visibility:visible;mso-wrap-style:square;v-text-anchor:middle" coordsize="12469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" path="m,l12469,r,6858000l,6858000,,xe" filled="f" stroked="f" strokeweight=".24036mm">
                  <v:stroke joinstyle="miter"/>
                  <v:path arrowok="t" o:connecttype="custom" o:connectlocs="0,0;12469,0;12469,6858000;0,6858000" o:connectangles="0,0,0,0"/>
                </v:shape>
                <w10:wrap anchorx="margin" anchory="page"/>
                <w10:anchorlock/>
              </v:group>
            </w:pict>
          </mc:Fallback>
        </mc:AlternateContent>
      </w:r>
    </w:p>
    <w:sectPr w:rsidR="00D6350D" w:rsidRPr="00687D40" w:rsidSect="002C19C2">
      <w:pgSz w:w="11906" w:h="16838" w:code="9"/>
      <w:pgMar w:top="634" w:right="1267" w:bottom="634" w:left="1267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A5F06" w14:textId="77777777" w:rsidR="00562E39" w:rsidRDefault="00562E39" w:rsidP="00690FBF">
      <w:r>
        <w:separator/>
      </w:r>
    </w:p>
  </w:endnote>
  <w:endnote w:type="continuationSeparator" w:id="0">
    <w:p w14:paraId="39977AA7" w14:textId="77777777" w:rsidR="00562E39" w:rsidRDefault="00562E39" w:rsidP="0069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0238D" w14:textId="77777777" w:rsidR="00562E39" w:rsidRDefault="00562E39" w:rsidP="00690FBF">
      <w:r>
        <w:separator/>
      </w:r>
    </w:p>
  </w:footnote>
  <w:footnote w:type="continuationSeparator" w:id="0">
    <w:p w14:paraId="6B264119" w14:textId="77777777" w:rsidR="00562E39" w:rsidRDefault="00562E39" w:rsidP="0069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9FD6547"/>
    <w:multiLevelType w:val="hybridMultilevel"/>
    <w:tmpl w:val="5DFE2D02"/>
    <w:lvl w:ilvl="0" w:tplc="180A000B">
      <w:start w:val="1"/>
      <w:numFmt w:val="bullet"/>
      <w:lvlText w:val=""/>
      <w:lvlJc w:val="left"/>
      <w:pPr>
        <w:ind w:left="1714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" w15:restartNumberingAfterBreak="0">
    <w:nsid w:val="0B265202"/>
    <w:multiLevelType w:val="hybridMultilevel"/>
    <w:tmpl w:val="23049DAE"/>
    <w:lvl w:ilvl="0" w:tplc="180A000F">
      <w:start w:val="1"/>
      <w:numFmt w:val="decimal"/>
      <w:lvlText w:val="%1."/>
      <w:lvlJc w:val="left"/>
      <w:pPr>
        <w:ind w:left="1714" w:hanging="360"/>
      </w:pPr>
    </w:lvl>
    <w:lvl w:ilvl="1" w:tplc="180A0019" w:tentative="1">
      <w:start w:val="1"/>
      <w:numFmt w:val="lowerLetter"/>
      <w:lvlText w:val="%2."/>
      <w:lvlJc w:val="left"/>
      <w:pPr>
        <w:ind w:left="2434" w:hanging="360"/>
      </w:pPr>
    </w:lvl>
    <w:lvl w:ilvl="2" w:tplc="180A001B" w:tentative="1">
      <w:start w:val="1"/>
      <w:numFmt w:val="lowerRoman"/>
      <w:lvlText w:val="%3."/>
      <w:lvlJc w:val="right"/>
      <w:pPr>
        <w:ind w:left="3154" w:hanging="180"/>
      </w:pPr>
    </w:lvl>
    <w:lvl w:ilvl="3" w:tplc="180A000F" w:tentative="1">
      <w:start w:val="1"/>
      <w:numFmt w:val="decimal"/>
      <w:lvlText w:val="%4."/>
      <w:lvlJc w:val="left"/>
      <w:pPr>
        <w:ind w:left="3874" w:hanging="360"/>
      </w:pPr>
    </w:lvl>
    <w:lvl w:ilvl="4" w:tplc="180A0019" w:tentative="1">
      <w:start w:val="1"/>
      <w:numFmt w:val="lowerLetter"/>
      <w:lvlText w:val="%5."/>
      <w:lvlJc w:val="left"/>
      <w:pPr>
        <w:ind w:left="4594" w:hanging="360"/>
      </w:pPr>
    </w:lvl>
    <w:lvl w:ilvl="5" w:tplc="180A001B" w:tentative="1">
      <w:start w:val="1"/>
      <w:numFmt w:val="lowerRoman"/>
      <w:lvlText w:val="%6."/>
      <w:lvlJc w:val="right"/>
      <w:pPr>
        <w:ind w:left="5314" w:hanging="180"/>
      </w:pPr>
    </w:lvl>
    <w:lvl w:ilvl="6" w:tplc="180A000F" w:tentative="1">
      <w:start w:val="1"/>
      <w:numFmt w:val="decimal"/>
      <w:lvlText w:val="%7."/>
      <w:lvlJc w:val="left"/>
      <w:pPr>
        <w:ind w:left="6034" w:hanging="360"/>
      </w:pPr>
    </w:lvl>
    <w:lvl w:ilvl="7" w:tplc="180A0019" w:tentative="1">
      <w:start w:val="1"/>
      <w:numFmt w:val="lowerLetter"/>
      <w:lvlText w:val="%8."/>
      <w:lvlJc w:val="left"/>
      <w:pPr>
        <w:ind w:left="6754" w:hanging="360"/>
      </w:pPr>
    </w:lvl>
    <w:lvl w:ilvl="8" w:tplc="180A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3" w15:restartNumberingAfterBreak="0">
    <w:nsid w:val="118547B3"/>
    <w:multiLevelType w:val="hybridMultilevel"/>
    <w:tmpl w:val="DD78C426"/>
    <w:lvl w:ilvl="0" w:tplc="180A000B">
      <w:start w:val="1"/>
      <w:numFmt w:val="bullet"/>
      <w:lvlText w:val=""/>
      <w:lvlJc w:val="left"/>
      <w:pPr>
        <w:ind w:left="2434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4" w15:restartNumberingAfterBreak="0">
    <w:nsid w:val="138456B5"/>
    <w:multiLevelType w:val="hybridMultilevel"/>
    <w:tmpl w:val="50E0005E"/>
    <w:lvl w:ilvl="0" w:tplc="198C5954">
      <w:start w:val="1"/>
      <w:numFmt w:val="bullet"/>
      <w:lvlText w:val=""/>
      <w:lvlJc w:val="left"/>
      <w:pPr>
        <w:ind w:left="10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1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6416F5E"/>
    <w:multiLevelType w:val="hybridMultilevel"/>
    <w:tmpl w:val="C16E1BE4"/>
    <w:lvl w:ilvl="0" w:tplc="180A000B">
      <w:start w:val="1"/>
      <w:numFmt w:val="bullet"/>
      <w:lvlText w:val=""/>
      <w:lvlJc w:val="left"/>
      <w:pPr>
        <w:ind w:left="1714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7" w15:restartNumberingAfterBreak="0">
    <w:nsid w:val="1A5E4FF3"/>
    <w:multiLevelType w:val="hybridMultilevel"/>
    <w:tmpl w:val="D9BA3E0A"/>
    <w:lvl w:ilvl="0" w:tplc="180A000D">
      <w:start w:val="1"/>
      <w:numFmt w:val="bullet"/>
      <w:lvlText w:val=""/>
      <w:lvlJc w:val="left"/>
      <w:pPr>
        <w:ind w:left="1714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8" w15:restartNumberingAfterBreak="0">
    <w:nsid w:val="1A7F2D0E"/>
    <w:multiLevelType w:val="hybridMultilevel"/>
    <w:tmpl w:val="AE0A559C"/>
    <w:lvl w:ilvl="0" w:tplc="140C81F6">
      <w:start w:val="1"/>
      <w:numFmt w:val="bullet"/>
      <w:pStyle w:val="Aptitudesenvieta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1DDF2F82"/>
    <w:multiLevelType w:val="hybridMultilevel"/>
    <w:tmpl w:val="771CFD48"/>
    <w:lvl w:ilvl="0" w:tplc="180A000B">
      <w:start w:val="1"/>
      <w:numFmt w:val="bullet"/>
      <w:lvlText w:val=""/>
      <w:lvlJc w:val="left"/>
      <w:pPr>
        <w:ind w:left="2434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10" w15:restartNumberingAfterBreak="0">
    <w:nsid w:val="257372C3"/>
    <w:multiLevelType w:val="hybridMultilevel"/>
    <w:tmpl w:val="0B984636"/>
    <w:lvl w:ilvl="0" w:tplc="180A000D">
      <w:start w:val="1"/>
      <w:numFmt w:val="bullet"/>
      <w:lvlText w:val=""/>
      <w:lvlJc w:val="left"/>
      <w:pPr>
        <w:ind w:left="1714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1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25B1428F"/>
    <w:multiLevelType w:val="hybridMultilevel"/>
    <w:tmpl w:val="4C3C0B54"/>
    <w:lvl w:ilvl="0" w:tplc="198C5954">
      <w:start w:val="1"/>
      <w:numFmt w:val="bullet"/>
      <w:lvlText w:val=""/>
      <w:lvlJc w:val="left"/>
      <w:pPr>
        <w:ind w:left="150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18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4E7C3129"/>
    <w:multiLevelType w:val="hybridMultilevel"/>
    <w:tmpl w:val="602CF264"/>
    <w:lvl w:ilvl="0" w:tplc="180A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4E880C6F"/>
    <w:multiLevelType w:val="hybridMultilevel"/>
    <w:tmpl w:val="827EAF94"/>
    <w:lvl w:ilvl="0" w:tplc="198C5954">
      <w:start w:val="1"/>
      <w:numFmt w:val="bullet"/>
      <w:lvlText w:val="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0612A"/>
    <w:multiLevelType w:val="hybridMultilevel"/>
    <w:tmpl w:val="41305AFE"/>
    <w:lvl w:ilvl="0" w:tplc="198C5954">
      <w:start w:val="1"/>
      <w:numFmt w:val="bullet"/>
      <w:lvlText w:val="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1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8014E65"/>
    <w:multiLevelType w:val="hybridMultilevel"/>
    <w:tmpl w:val="5888DCB2"/>
    <w:lvl w:ilvl="0" w:tplc="180A000B">
      <w:start w:val="1"/>
      <w:numFmt w:val="bullet"/>
      <w:lvlText w:val=""/>
      <w:lvlJc w:val="left"/>
      <w:pPr>
        <w:ind w:left="1714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7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 w15:restartNumberingAfterBreak="0">
    <w:nsid w:val="7F0F31D8"/>
    <w:multiLevelType w:val="hybridMultilevel"/>
    <w:tmpl w:val="E138CB16"/>
    <w:lvl w:ilvl="0" w:tplc="180A000B">
      <w:start w:val="1"/>
      <w:numFmt w:val="bullet"/>
      <w:lvlText w:val=""/>
      <w:lvlJc w:val="left"/>
      <w:pPr>
        <w:ind w:left="1714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num w:numId="1" w16cid:durableId="60368478">
    <w:abstractNumId w:val="11"/>
  </w:num>
  <w:num w:numId="2" w16cid:durableId="831063872">
    <w:abstractNumId w:val="18"/>
  </w:num>
  <w:num w:numId="3" w16cid:durableId="472909389">
    <w:abstractNumId w:val="17"/>
  </w:num>
  <w:num w:numId="4" w16cid:durableId="1028095912">
    <w:abstractNumId w:val="5"/>
  </w:num>
  <w:num w:numId="5" w16cid:durableId="1215848467">
    <w:abstractNumId w:val="8"/>
  </w:num>
  <w:num w:numId="6" w16cid:durableId="534855406">
    <w:abstractNumId w:val="19"/>
  </w:num>
  <w:num w:numId="7" w16cid:durableId="1526166944">
    <w:abstractNumId w:val="0"/>
  </w:num>
  <w:num w:numId="8" w16cid:durableId="418214258">
    <w:abstractNumId w:val="16"/>
  </w:num>
  <w:num w:numId="9" w16cid:durableId="307561115">
    <w:abstractNumId w:val="7"/>
  </w:num>
  <w:num w:numId="10" w16cid:durableId="1759936497">
    <w:abstractNumId w:val="2"/>
  </w:num>
  <w:num w:numId="11" w16cid:durableId="394277640">
    <w:abstractNumId w:val="1"/>
  </w:num>
  <w:num w:numId="12" w16cid:durableId="1304852731">
    <w:abstractNumId w:val="3"/>
  </w:num>
  <w:num w:numId="13" w16cid:durableId="2098943655">
    <w:abstractNumId w:val="20"/>
  </w:num>
  <w:num w:numId="14" w16cid:durableId="2109962979">
    <w:abstractNumId w:val="9"/>
  </w:num>
  <w:num w:numId="15" w16cid:durableId="1026102203">
    <w:abstractNumId w:val="6"/>
  </w:num>
  <w:num w:numId="16" w16cid:durableId="119036682">
    <w:abstractNumId w:val="15"/>
  </w:num>
  <w:num w:numId="17" w16cid:durableId="508132540">
    <w:abstractNumId w:val="4"/>
  </w:num>
  <w:num w:numId="18" w16cid:durableId="40204964">
    <w:abstractNumId w:val="12"/>
  </w:num>
  <w:num w:numId="19" w16cid:durableId="964892244">
    <w:abstractNumId w:val="14"/>
  </w:num>
  <w:num w:numId="20" w16cid:durableId="725227986">
    <w:abstractNumId w:val="13"/>
  </w:num>
  <w:num w:numId="21" w16cid:durableId="327751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39"/>
    <w:rsid w:val="000041FC"/>
    <w:rsid w:val="000174A7"/>
    <w:rsid w:val="00031E11"/>
    <w:rsid w:val="0003327F"/>
    <w:rsid w:val="00047507"/>
    <w:rsid w:val="000746AE"/>
    <w:rsid w:val="00085498"/>
    <w:rsid w:val="000910CB"/>
    <w:rsid w:val="000A3B87"/>
    <w:rsid w:val="000D2A61"/>
    <w:rsid w:val="000E2956"/>
    <w:rsid w:val="001015E3"/>
    <w:rsid w:val="00101F80"/>
    <w:rsid w:val="00140776"/>
    <w:rsid w:val="00157B6C"/>
    <w:rsid w:val="00185237"/>
    <w:rsid w:val="00212436"/>
    <w:rsid w:val="0022072E"/>
    <w:rsid w:val="002334CB"/>
    <w:rsid w:val="0023785C"/>
    <w:rsid w:val="00254C21"/>
    <w:rsid w:val="00256C9B"/>
    <w:rsid w:val="00271A92"/>
    <w:rsid w:val="00285339"/>
    <w:rsid w:val="00292A11"/>
    <w:rsid w:val="002A1560"/>
    <w:rsid w:val="002A5D18"/>
    <w:rsid w:val="002C19C2"/>
    <w:rsid w:val="002C21CC"/>
    <w:rsid w:val="002C378E"/>
    <w:rsid w:val="002D1F23"/>
    <w:rsid w:val="002F6CB9"/>
    <w:rsid w:val="00303FDC"/>
    <w:rsid w:val="00330D09"/>
    <w:rsid w:val="00340C75"/>
    <w:rsid w:val="0036405E"/>
    <w:rsid w:val="0036765D"/>
    <w:rsid w:val="00377519"/>
    <w:rsid w:val="00390248"/>
    <w:rsid w:val="003A70F8"/>
    <w:rsid w:val="003D0F27"/>
    <w:rsid w:val="003E6D64"/>
    <w:rsid w:val="003F00B9"/>
    <w:rsid w:val="004051B5"/>
    <w:rsid w:val="00407F3F"/>
    <w:rsid w:val="00410F37"/>
    <w:rsid w:val="00442CAB"/>
    <w:rsid w:val="00445E3A"/>
    <w:rsid w:val="00457151"/>
    <w:rsid w:val="0046736A"/>
    <w:rsid w:val="00496677"/>
    <w:rsid w:val="00497CE6"/>
    <w:rsid w:val="004A389E"/>
    <w:rsid w:val="004B0D77"/>
    <w:rsid w:val="004C1DA9"/>
    <w:rsid w:val="004D7316"/>
    <w:rsid w:val="0050310A"/>
    <w:rsid w:val="0053169B"/>
    <w:rsid w:val="005342F1"/>
    <w:rsid w:val="00562E39"/>
    <w:rsid w:val="00565491"/>
    <w:rsid w:val="005666B9"/>
    <w:rsid w:val="0059022C"/>
    <w:rsid w:val="00594C16"/>
    <w:rsid w:val="005A001B"/>
    <w:rsid w:val="005A05E2"/>
    <w:rsid w:val="005A3252"/>
    <w:rsid w:val="005A4739"/>
    <w:rsid w:val="005B07C4"/>
    <w:rsid w:val="005B2696"/>
    <w:rsid w:val="005D3B3A"/>
    <w:rsid w:val="005D49CA"/>
    <w:rsid w:val="005E0FF6"/>
    <w:rsid w:val="005E2A9D"/>
    <w:rsid w:val="005E408E"/>
    <w:rsid w:val="00625729"/>
    <w:rsid w:val="0063039A"/>
    <w:rsid w:val="006326AB"/>
    <w:rsid w:val="0064392B"/>
    <w:rsid w:val="006450C1"/>
    <w:rsid w:val="00647D8C"/>
    <w:rsid w:val="00653945"/>
    <w:rsid w:val="00673037"/>
    <w:rsid w:val="00687D40"/>
    <w:rsid w:val="00690FBF"/>
    <w:rsid w:val="006B3BC2"/>
    <w:rsid w:val="006C2364"/>
    <w:rsid w:val="006C632F"/>
    <w:rsid w:val="006E3FB6"/>
    <w:rsid w:val="006F4142"/>
    <w:rsid w:val="00700BE1"/>
    <w:rsid w:val="0070452B"/>
    <w:rsid w:val="00705D7F"/>
    <w:rsid w:val="0072247F"/>
    <w:rsid w:val="00740EE4"/>
    <w:rsid w:val="007466F4"/>
    <w:rsid w:val="007843C5"/>
    <w:rsid w:val="00785436"/>
    <w:rsid w:val="007A242C"/>
    <w:rsid w:val="007B6AC9"/>
    <w:rsid w:val="007C0CF2"/>
    <w:rsid w:val="007C74B7"/>
    <w:rsid w:val="007D294F"/>
    <w:rsid w:val="007E2782"/>
    <w:rsid w:val="007F4D8C"/>
    <w:rsid w:val="007F6801"/>
    <w:rsid w:val="00817608"/>
    <w:rsid w:val="00817E2C"/>
    <w:rsid w:val="00822F71"/>
    <w:rsid w:val="00851431"/>
    <w:rsid w:val="008539E9"/>
    <w:rsid w:val="0086291E"/>
    <w:rsid w:val="008849D0"/>
    <w:rsid w:val="008B0C6B"/>
    <w:rsid w:val="008F5EFB"/>
    <w:rsid w:val="008F64E8"/>
    <w:rsid w:val="009111F2"/>
    <w:rsid w:val="00990AFF"/>
    <w:rsid w:val="00997316"/>
    <w:rsid w:val="009A2009"/>
    <w:rsid w:val="009A6B1E"/>
    <w:rsid w:val="009C09FE"/>
    <w:rsid w:val="009C195E"/>
    <w:rsid w:val="009C1962"/>
    <w:rsid w:val="009D5D3A"/>
    <w:rsid w:val="009F6C14"/>
    <w:rsid w:val="00A635D5"/>
    <w:rsid w:val="00A67C6F"/>
    <w:rsid w:val="00A81573"/>
    <w:rsid w:val="00A82D03"/>
    <w:rsid w:val="00A831EA"/>
    <w:rsid w:val="00A94624"/>
    <w:rsid w:val="00A964EA"/>
    <w:rsid w:val="00AD74A8"/>
    <w:rsid w:val="00AE17C6"/>
    <w:rsid w:val="00B10D59"/>
    <w:rsid w:val="00B16138"/>
    <w:rsid w:val="00B173A5"/>
    <w:rsid w:val="00B508D6"/>
    <w:rsid w:val="00B62A64"/>
    <w:rsid w:val="00B63E35"/>
    <w:rsid w:val="00B654FD"/>
    <w:rsid w:val="00B75A62"/>
    <w:rsid w:val="00B80EE9"/>
    <w:rsid w:val="00B8164B"/>
    <w:rsid w:val="00BB4919"/>
    <w:rsid w:val="00BC0E27"/>
    <w:rsid w:val="00BC3C1B"/>
    <w:rsid w:val="00BE32AE"/>
    <w:rsid w:val="00C118C7"/>
    <w:rsid w:val="00C22169"/>
    <w:rsid w:val="00C32AF1"/>
    <w:rsid w:val="00C52791"/>
    <w:rsid w:val="00C764ED"/>
    <w:rsid w:val="00C8183F"/>
    <w:rsid w:val="00C83E97"/>
    <w:rsid w:val="00CC34A3"/>
    <w:rsid w:val="00CC40D7"/>
    <w:rsid w:val="00CD0735"/>
    <w:rsid w:val="00CD5690"/>
    <w:rsid w:val="00CE26DB"/>
    <w:rsid w:val="00CF4208"/>
    <w:rsid w:val="00D103FF"/>
    <w:rsid w:val="00D5552B"/>
    <w:rsid w:val="00D62F82"/>
    <w:rsid w:val="00D6350D"/>
    <w:rsid w:val="00D649DF"/>
    <w:rsid w:val="00D81E79"/>
    <w:rsid w:val="00D87E03"/>
    <w:rsid w:val="00D92D79"/>
    <w:rsid w:val="00DB29DA"/>
    <w:rsid w:val="00E40C3C"/>
    <w:rsid w:val="00E4557E"/>
    <w:rsid w:val="00E6525B"/>
    <w:rsid w:val="00E8269A"/>
    <w:rsid w:val="00E94900"/>
    <w:rsid w:val="00E97CB2"/>
    <w:rsid w:val="00EA31B4"/>
    <w:rsid w:val="00EC5870"/>
    <w:rsid w:val="00ED6E70"/>
    <w:rsid w:val="00EE28BB"/>
    <w:rsid w:val="00EF0452"/>
    <w:rsid w:val="00EF10F2"/>
    <w:rsid w:val="00F007F9"/>
    <w:rsid w:val="00F2699A"/>
    <w:rsid w:val="00F31058"/>
    <w:rsid w:val="00F41ACF"/>
    <w:rsid w:val="00F5689F"/>
    <w:rsid w:val="00F62D72"/>
    <w:rsid w:val="00F7064C"/>
    <w:rsid w:val="00F7157D"/>
    <w:rsid w:val="00F95AF2"/>
    <w:rsid w:val="00FA1EEA"/>
    <w:rsid w:val="00FA7B97"/>
    <w:rsid w:val="00FB58C7"/>
    <w:rsid w:val="00FC533E"/>
    <w:rsid w:val="00FC78D4"/>
    <w:rsid w:val="00F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86A871"/>
  <w15:docId w15:val="{692E0575-8AE4-4BA8-9789-F7828863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900"/>
    <w:pPr>
      <w:spacing w:line="320" w:lineRule="exact"/>
      <w:ind w:left="994" w:right="630"/>
    </w:pPr>
    <w:rPr>
      <w:rFonts w:eastAsia="Arial" w:cs="Arial"/>
      <w:sz w:val="20"/>
      <w:szCs w:val="16"/>
      <w:lang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90FBF"/>
    <w:pPr>
      <w:spacing w:before="280"/>
      <w:ind w:right="634"/>
      <w:outlineLvl w:val="0"/>
    </w:pPr>
    <w:rPr>
      <w:b/>
      <w:bCs/>
      <w:szCs w:val="40"/>
    </w:rPr>
  </w:style>
  <w:style w:type="paragraph" w:styleId="Ttulo2">
    <w:name w:val="heading 2"/>
    <w:basedOn w:val="Normal"/>
    <w:next w:val="Normal"/>
    <w:link w:val="Ttulo2Car"/>
    <w:uiPriority w:val="9"/>
    <w:qFormat/>
    <w:rsid w:val="00390248"/>
    <w:pPr>
      <w:spacing w:line="240" w:lineRule="auto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rsid w:val="00740EE4"/>
    <w:pPr>
      <w:spacing w:line="240" w:lineRule="auto"/>
      <w:outlineLvl w:val="2"/>
    </w:pPr>
    <w:rPr>
      <w:i/>
    </w:rPr>
  </w:style>
  <w:style w:type="paragraph" w:styleId="Ttulo4">
    <w:name w:val="heading 4"/>
    <w:aliases w:val="Heading 4 Job Title"/>
    <w:basedOn w:val="Normal"/>
    <w:next w:val="Normal"/>
    <w:link w:val="Ttulo4C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semiHidden/>
    <w:qFormat/>
    <w:rsid w:val="00EF10F2"/>
  </w:style>
  <w:style w:type="paragraph" w:styleId="Prrafodelista">
    <w:name w:val="List Paragraph"/>
    <w:basedOn w:val="Normal"/>
    <w:uiPriority w:val="1"/>
    <w:qFormat/>
  </w:style>
  <w:style w:type="paragraph" w:customStyle="1" w:styleId="Tabladeprrafo">
    <w:name w:val="Tabla de párrafo"/>
    <w:basedOn w:val="Normal"/>
    <w:uiPriority w:val="1"/>
    <w:semiHidden/>
    <w:qFormat/>
  </w:style>
  <w:style w:type="character" w:customStyle="1" w:styleId="Ttulo1Car">
    <w:name w:val="Título 1 Car"/>
    <w:basedOn w:val="Fuentedeprrafopredeter"/>
    <w:link w:val="Ttulo1"/>
    <w:uiPriority w:val="9"/>
    <w:rsid w:val="00690FBF"/>
    <w:rPr>
      <w:rFonts w:eastAsia="Arial" w:cs="Arial"/>
      <w:b/>
      <w:bCs/>
      <w:sz w:val="20"/>
      <w:szCs w:val="40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390248"/>
    <w:rPr>
      <w:rFonts w:eastAsia="Arial" w:cs="Arial"/>
      <w:b/>
      <w:sz w:val="20"/>
      <w:szCs w:val="16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rsid w:val="00740EE4"/>
    <w:rPr>
      <w:rFonts w:eastAsia="Arial" w:cs="Arial"/>
      <w:i/>
      <w:sz w:val="20"/>
      <w:szCs w:val="16"/>
      <w:lang w:bidi="en-US"/>
    </w:rPr>
  </w:style>
  <w:style w:type="character" w:customStyle="1" w:styleId="Ttulo4Car">
    <w:name w:val="Título 4 Car"/>
    <w:aliases w:val="Heading 4 Job Title Car"/>
    <w:basedOn w:val="Fuentedeprrafopredeter"/>
    <w:link w:val="Ttulo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Aptitudesenvietas">
    <w:name w:val="Aptitudes en viñetas"/>
    <w:basedOn w:val="Normal"/>
    <w:semiHidden/>
    <w:qFormat/>
    <w:rsid w:val="00F62D72"/>
    <w:pPr>
      <w:numPr>
        <w:numId w:val="5"/>
      </w:numPr>
      <w:pBdr>
        <w:top w:val="single" w:sz="4" w:space="1" w:color="auto"/>
        <w:bottom w:val="single" w:sz="4" w:space="1" w:color="auto"/>
      </w:pBdr>
      <w:tabs>
        <w:tab w:val="left" w:pos="720"/>
        <w:tab w:val="left" w:pos="4230"/>
        <w:tab w:val="left" w:pos="7380"/>
      </w:tabs>
    </w:pPr>
    <w:rPr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90FBF"/>
    <w:pPr>
      <w:tabs>
        <w:tab w:val="left" w:pos="720"/>
      </w:tabs>
      <w:spacing w:before="240" w:after="360" w:line="1000" w:lineRule="exact"/>
      <w:ind w:left="360" w:right="1440"/>
      <w:outlineLvl w:val="0"/>
    </w:pPr>
    <w:rPr>
      <w:rFonts w:asciiTheme="majorHAnsi" w:hAnsiTheme="majorHAnsi"/>
      <w:bCs/>
      <w:color w:val="446530" w:themeColor="accent2" w:themeShade="80"/>
      <w:spacing w:val="80"/>
      <w:sz w:val="11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90FBF"/>
    <w:rPr>
      <w:rFonts w:asciiTheme="majorHAnsi" w:eastAsia="Arial" w:hAnsiTheme="majorHAnsi" w:cs="Arial"/>
      <w:bCs/>
      <w:color w:val="446530" w:themeColor="accent2" w:themeShade="80"/>
      <w:spacing w:val="80"/>
      <w:sz w:val="110"/>
      <w:szCs w:val="80"/>
      <w:lang w:bidi="en-US"/>
    </w:rPr>
  </w:style>
  <w:style w:type="character" w:customStyle="1" w:styleId="Ubicacindeltrabajoencursiva">
    <w:name w:val="Ubicación del trabajo en cursiva"/>
    <w:basedOn w:val="Fuentedeprrafopredeter"/>
    <w:uiPriority w:val="1"/>
    <w:semiHidden/>
    <w:qFormat/>
    <w:rsid w:val="00EF10F2"/>
    <w:rPr>
      <w:i/>
      <w:iCs/>
    </w:rPr>
  </w:style>
  <w:style w:type="character" w:customStyle="1" w:styleId="Trabajoencursiva">
    <w:name w:val="Trabajo en cursiva"/>
    <w:basedOn w:val="Fuentedeprrafopredeter"/>
    <w:uiPriority w:val="1"/>
    <w:semiHidden/>
    <w:qFormat/>
    <w:rsid w:val="00EF10F2"/>
    <w:rPr>
      <w:i/>
      <w:iCs/>
    </w:rPr>
  </w:style>
  <w:style w:type="paragraph" w:customStyle="1" w:styleId="Cuerpo">
    <w:name w:val="Cuerpo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Vietasdecuerpo">
    <w:name w:val="Viñetas de cuerpo"/>
    <w:basedOn w:val="Cuerpo"/>
    <w:uiPriority w:val="99"/>
    <w:semiHidden/>
    <w:rsid w:val="00EF10F2"/>
    <w:pPr>
      <w:ind w:left="180" w:hanging="180"/>
    </w:pPr>
  </w:style>
  <w:style w:type="paragraph" w:styleId="Subttulo">
    <w:name w:val="Subtitle"/>
    <w:basedOn w:val="Normal"/>
    <w:next w:val="Normal"/>
    <w:link w:val="SubttuloCar"/>
    <w:uiPriority w:val="11"/>
    <w:qFormat/>
    <w:rsid w:val="00690FBF"/>
    <w:pPr>
      <w:spacing w:line="240" w:lineRule="auto"/>
      <w:outlineLvl w:val="1"/>
    </w:pPr>
    <w:rPr>
      <w:rFonts w:asciiTheme="majorHAnsi" w:eastAsiaTheme="minorEastAsia" w:hAnsiTheme="majorHAnsi" w:cs="Calibri"/>
      <w:b/>
      <w:color w:val="446530" w:themeColor="accent2" w:themeShade="80"/>
      <w:szCs w:val="20"/>
      <w:lang w:bidi="ar-SA"/>
    </w:rPr>
  </w:style>
  <w:style w:type="character" w:customStyle="1" w:styleId="SubttuloCar">
    <w:name w:val="Subtítulo Car"/>
    <w:basedOn w:val="Fuentedeprrafopredeter"/>
    <w:link w:val="Subttulo"/>
    <w:uiPriority w:val="11"/>
    <w:rsid w:val="00690FBF"/>
    <w:rPr>
      <w:rFonts w:asciiTheme="majorHAnsi" w:eastAsiaTheme="minorEastAsia" w:hAnsiTheme="majorHAnsi" w:cs="Calibri"/>
      <w:b/>
      <w:color w:val="446530" w:themeColor="accent2" w:themeShade="80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F5689F"/>
    <w:rPr>
      <w:color w:val="808080"/>
    </w:rPr>
  </w:style>
  <w:style w:type="table" w:styleId="Tablaconcuadrcula">
    <w:name w:val="Table Grid"/>
    <w:basedOn w:val="Tabla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1noresuelta">
    <w:name w:val="Mención1 no resuelta"/>
    <w:basedOn w:val="Fuentedeprrafopredeter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Piedepgina">
    <w:name w:val="footer"/>
    <w:basedOn w:val="Normal"/>
    <w:link w:val="PiedepginaC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Saludo">
    <w:name w:val="Salutation"/>
    <w:basedOn w:val="Normal"/>
    <w:next w:val="Normal"/>
    <w:link w:val="SaludoCar"/>
    <w:uiPriority w:val="4"/>
    <w:semiHidden/>
    <w:unhideWhenUsed/>
    <w:qFormat/>
    <w:rsid w:val="00390248"/>
  </w:style>
  <w:style w:type="character" w:customStyle="1" w:styleId="SaludoCar">
    <w:name w:val="Saludo Car"/>
    <w:basedOn w:val="Fuentedeprrafopredeter"/>
    <w:link w:val="Saludo"/>
    <w:uiPriority w:val="4"/>
    <w:semiHidden/>
    <w:rsid w:val="00390248"/>
    <w:rPr>
      <w:rFonts w:eastAsia="Arial" w:cs="Arial"/>
      <w:sz w:val="20"/>
      <w:szCs w:val="16"/>
      <w:lang w:bidi="en-US"/>
    </w:rPr>
  </w:style>
  <w:style w:type="character" w:customStyle="1" w:styleId="Cursiva">
    <w:name w:val="Cursiva"/>
    <w:uiPriority w:val="1"/>
    <w:qFormat/>
    <w:rsid w:val="004C1DA9"/>
    <w:rPr>
      <w:b/>
      <w:i/>
    </w:rPr>
  </w:style>
  <w:style w:type="character" w:customStyle="1" w:styleId="Sinnegrita">
    <w:name w:val="Sin negrita"/>
    <w:uiPriority w:val="1"/>
    <w:qFormat/>
    <w:rsid w:val="004C1DA9"/>
    <w:rPr>
      <w:b/>
    </w:rPr>
  </w:style>
  <w:style w:type="paragraph" w:customStyle="1" w:styleId="Aptitudes">
    <w:name w:val="Aptitudes"/>
    <w:basedOn w:val="Normal"/>
    <w:qFormat/>
    <w:rsid w:val="00690FBF"/>
    <w:pPr>
      <w:tabs>
        <w:tab w:val="left" w:pos="3874"/>
        <w:tab w:val="left" w:pos="7027"/>
      </w:tabs>
      <w:ind w:right="-720"/>
    </w:pPr>
  </w:style>
  <w:style w:type="character" w:styleId="Hipervnculo">
    <w:name w:val="Hyperlink"/>
    <w:basedOn w:val="Fuentedeprrafopredeter"/>
    <w:uiPriority w:val="99"/>
    <w:unhideWhenUsed/>
    <w:rsid w:val="00690FBF"/>
    <w:rPr>
      <w:color w:val="39A5B7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0FBF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90FBF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90FBF"/>
    <w:rPr>
      <w:rFonts w:eastAsia="Arial" w:cs="Arial"/>
      <w:sz w:val="20"/>
      <w:szCs w:val="20"/>
      <w:lang w:bidi="en-US"/>
    </w:rPr>
  </w:style>
  <w:style w:type="paragraph" w:customStyle="1" w:styleId="Fechas">
    <w:name w:val="Fechas"/>
    <w:basedOn w:val="Normal"/>
    <w:qFormat/>
    <w:rsid w:val="00690FBF"/>
    <w:pPr>
      <w:spacing w:after="200"/>
      <w:ind w:right="634"/>
    </w:pPr>
  </w:style>
  <w:style w:type="paragraph" w:styleId="NormalWeb">
    <w:name w:val="Normal (Web)"/>
    <w:basedOn w:val="Normal"/>
    <w:uiPriority w:val="99"/>
    <w:unhideWhenUsed/>
    <w:rsid w:val="006326AB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es-PA" w:eastAsia="es-P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delisr14@gmail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mailto:nedelisr14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t\AppData\Roaming\Microsoft\Templates\Curr&#237;culum%20v&#237;tae%20cl&#225;sico%20simple%20de%20ATS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ustom 69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41AF4-0605-4549-B594-5B1E9F6FC301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C00A20C-2870-4772-8D78-C84273E3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FF1C84-DF90-42FE-AE11-AFF931E8FAE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clásico simple de ATS</Template>
  <TotalTime>1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Luis Simons</cp:lastModifiedBy>
  <cp:revision>4</cp:revision>
  <dcterms:created xsi:type="dcterms:W3CDTF">2023-06-27T18:24:00Z</dcterms:created>
  <dcterms:modified xsi:type="dcterms:W3CDTF">2025-03-10T17:05:00Z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