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B5E992" w14:textId="77777777" w:rsidR="007B7EF7" w:rsidRDefault="007B7EF7"/>
    <w:p w14:paraId="57CE5D68" w14:textId="77777777" w:rsidR="007B7EF7" w:rsidRDefault="007B7EF7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39"/>
        <w:gridCol w:w="5933"/>
      </w:tblGrid>
      <w:tr w:rsidR="007B7EF7" w:rsidRPr="00110A72" w14:paraId="2C93548B" w14:textId="77777777" w:rsidTr="002F1EC9">
        <w:trPr>
          <w:trHeight w:val="367"/>
        </w:trPr>
        <w:tc>
          <w:tcPr>
            <w:tcW w:w="239" w:type="dxa"/>
          </w:tcPr>
          <w:p w14:paraId="22E230AE" w14:textId="77777777" w:rsidR="007B7EF7" w:rsidRPr="00110A72" w:rsidRDefault="007B7EF7" w:rsidP="002F1EC9">
            <w:pPr>
              <w:pStyle w:val="Direccin2"/>
              <w:snapToGrid w:val="0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5933" w:type="dxa"/>
          </w:tcPr>
          <w:p w14:paraId="5A724B24" w14:textId="77777777" w:rsidR="007B7EF7" w:rsidRPr="00110A72" w:rsidRDefault="007B7EF7" w:rsidP="002F1EC9">
            <w:pPr>
              <w:pStyle w:val="Direccin1"/>
              <w:rPr>
                <w:rFonts w:ascii="Arial" w:hAnsi="Arial" w:cs="Arial"/>
                <w:b/>
                <w:color w:val="000000"/>
                <w:sz w:val="18"/>
              </w:rPr>
            </w:pPr>
            <w:r w:rsidRPr="00110A72">
              <w:rPr>
                <w:rFonts w:ascii="Arial" w:hAnsi="Arial" w:cs="Arial"/>
                <w:b/>
                <w:color w:val="000000"/>
                <w:sz w:val="18"/>
              </w:rPr>
              <w:t xml:space="preserve">Vacamonte, </w:t>
            </w:r>
            <w:r w:rsidR="00FC0F23" w:rsidRPr="00110A72">
              <w:rPr>
                <w:rFonts w:ascii="Arial" w:hAnsi="Arial" w:cs="Arial"/>
                <w:b/>
                <w:color w:val="000000"/>
                <w:sz w:val="18"/>
              </w:rPr>
              <w:t xml:space="preserve">Altos del </w:t>
            </w:r>
            <w:r w:rsidRPr="00110A72">
              <w:rPr>
                <w:rFonts w:ascii="Arial" w:hAnsi="Arial" w:cs="Arial"/>
                <w:b/>
                <w:color w:val="000000"/>
                <w:sz w:val="18"/>
              </w:rPr>
              <w:t xml:space="preserve">Tecal, Casa </w:t>
            </w:r>
            <w:r w:rsidR="00FC0F23" w:rsidRPr="00110A72">
              <w:rPr>
                <w:rFonts w:ascii="Arial" w:hAnsi="Arial" w:cs="Arial"/>
                <w:b/>
                <w:color w:val="000000"/>
                <w:sz w:val="18"/>
              </w:rPr>
              <w:t>K4-51</w:t>
            </w:r>
          </w:p>
          <w:p w14:paraId="6DB98C4D" w14:textId="6C2E19E7" w:rsidR="007B7EF7" w:rsidRPr="00110A72" w:rsidRDefault="007B7EF7" w:rsidP="002F1EC9">
            <w:pPr>
              <w:pStyle w:val="Direccin1"/>
              <w:rPr>
                <w:rFonts w:ascii="Arial" w:hAnsi="Arial" w:cs="Arial"/>
                <w:b/>
                <w:color w:val="000000"/>
                <w:sz w:val="18"/>
              </w:rPr>
            </w:pPr>
            <w:r w:rsidRPr="00110A72">
              <w:rPr>
                <w:rFonts w:ascii="Arial" w:hAnsi="Arial" w:cs="Arial"/>
                <w:b/>
                <w:color w:val="000000"/>
                <w:sz w:val="18"/>
              </w:rPr>
              <w:t xml:space="preserve">Tel.: </w:t>
            </w:r>
            <w:r w:rsidR="006D66BF">
              <w:rPr>
                <w:rFonts w:ascii="Arial" w:hAnsi="Arial" w:cs="Arial"/>
                <w:b/>
                <w:color w:val="000000"/>
                <w:sz w:val="18"/>
              </w:rPr>
              <w:t>6776-5227</w:t>
            </w:r>
          </w:p>
          <w:p w14:paraId="4394CE2D" w14:textId="3936F384" w:rsidR="007B7EF7" w:rsidRDefault="007B7EF7" w:rsidP="002F1EC9">
            <w:pPr>
              <w:pStyle w:val="Direccin1"/>
              <w:rPr>
                <w:rFonts w:ascii="Arial" w:hAnsi="Arial" w:cs="Arial"/>
                <w:b/>
                <w:color w:val="000000"/>
                <w:sz w:val="18"/>
              </w:rPr>
            </w:pPr>
            <w:r w:rsidRPr="00110A72">
              <w:rPr>
                <w:rFonts w:ascii="Arial" w:hAnsi="Arial" w:cs="Arial"/>
                <w:b/>
                <w:color w:val="000000"/>
                <w:sz w:val="18"/>
              </w:rPr>
              <w:t xml:space="preserve">E-mail: </w:t>
            </w:r>
            <w:hyperlink r:id="rId5" w:history="1">
              <w:r w:rsidR="006D66BF" w:rsidRPr="00954A0D">
                <w:rPr>
                  <w:rStyle w:val="Hipervnculo"/>
                  <w:rFonts w:ascii="Arial" w:hAnsi="Arial" w:cs="Arial"/>
                  <w:b/>
                  <w:sz w:val="18"/>
                </w:rPr>
                <w:t>sebastian.cervantes1705@gmail.com</w:t>
              </w:r>
            </w:hyperlink>
          </w:p>
          <w:p w14:paraId="02485937" w14:textId="1864094D" w:rsidR="006D66BF" w:rsidRPr="00110A72" w:rsidRDefault="006D66BF" w:rsidP="002F1EC9">
            <w:pPr>
              <w:pStyle w:val="Direccin1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3D009F35" w14:textId="77777777" w:rsidR="00433D9A" w:rsidRDefault="00433D9A" w:rsidP="00110A72">
      <w:pPr>
        <w:pStyle w:val="Nombre"/>
        <w:spacing w:before="0" w:after="0"/>
        <w:rPr>
          <w:rFonts w:ascii="Arial" w:hAnsi="Arial" w:cs="Arial"/>
          <w:iCs/>
          <w:color w:val="000000"/>
          <w:sz w:val="32"/>
          <w:szCs w:val="32"/>
        </w:rPr>
      </w:pPr>
    </w:p>
    <w:p w14:paraId="03D0DE32" w14:textId="77777777" w:rsidR="00433D9A" w:rsidRDefault="00433D9A" w:rsidP="00110A72">
      <w:pPr>
        <w:pStyle w:val="Nombre"/>
        <w:spacing w:before="0" w:after="0"/>
        <w:rPr>
          <w:rFonts w:ascii="Arial" w:hAnsi="Arial" w:cs="Arial"/>
          <w:iCs/>
          <w:color w:val="000000"/>
          <w:sz w:val="32"/>
          <w:szCs w:val="32"/>
        </w:rPr>
      </w:pPr>
    </w:p>
    <w:p w14:paraId="2B1F2FDE" w14:textId="7F87E6C5" w:rsidR="007B7EF7" w:rsidRPr="00836FDF" w:rsidRDefault="006D66BF" w:rsidP="00836FDF">
      <w:pPr>
        <w:pStyle w:val="Nombre"/>
        <w:spacing w:before="0" w:after="0"/>
        <w:jc w:val="center"/>
        <w:rPr>
          <w:rFonts w:ascii="Amasis MT Pro" w:eastAsia="Yu Gothic Light" w:hAnsi="Amasis MT Pro" w:cs="Cavolini"/>
          <w:iCs/>
          <w:color w:val="000000"/>
          <w:sz w:val="32"/>
          <w:szCs w:val="32"/>
        </w:rPr>
      </w:pPr>
      <w:r w:rsidRPr="00836FDF">
        <w:rPr>
          <w:rFonts w:ascii="Amasis MT Pro" w:eastAsia="Yu Gothic Light" w:hAnsi="Amasis MT Pro" w:cs="Cavolini"/>
          <w:iCs/>
          <w:color w:val="000000"/>
          <w:sz w:val="32"/>
          <w:szCs w:val="32"/>
        </w:rPr>
        <w:t>SEBASTIAN YAFET CERVANTES BE</w:t>
      </w:r>
      <w:r w:rsidR="00433D9A" w:rsidRPr="00836FDF">
        <w:rPr>
          <w:rFonts w:ascii="Amasis MT Pro" w:eastAsia="Yu Gothic Light" w:hAnsi="Amasis MT Pro" w:cs="Cavolini"/>
          <w:iCs/>
          <w:color w:val="000000"/>
          <w:sz w:val="32"/>
          <w:szCs w:val="32"/>
        </w:rPr>
        <w:t>N</w:t>
      </w:r>
      <w:r w:rsidRPr="00836FDF">
        <w:rPr>
          <w:rFonts w:ascii="Amasis MT Pro" w:eastAsia="Yu Gothic Light" w:hAnsi="Amasis MT Pro" w:cs="Cavolini"/>
          <w:iCs/>
          <w:color w:val="000000"/>
          <w:sz w:val="32"/>
          <w:szCs w:val="32"/>
        </w:rPr>
        <w:t>JAMIN</w:t>
      </w:r>
    </w:p>
    <w:p w14:paraId="261954D2" w14:textId="77777777" w:rsidR="00110A72" w:rsidRPr="00110A72" w:rsidRDefault="00110A72" w:rsidP="00110A72"/>
    <w:tbl>
      <w:tblPr>
        <w:tblW w:w="103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50"/>
        <w:gridCol w:w="8085"/>
      </w:tblGrid>
      <w:tr w:rsidR="007B7EF7" w:rsidRPr="00110A72" w14:paraId="63990D05" w14:textId="77777777" w:rsidTr="006D66BF">
        <w:tc>
          <w:tcPr>
            <w:tcW w:w="2250" w:type="dxa"/>
          </w:tcPr>
          <w:p w14:paraId="667C1A2F" w14:textId="77777777" w:rsidR="007B7EF7" w:rsidRPr="00110A72" w:rsidRDefault="007B7EF7" w:rsidP="00110A72">
            <w:pPr>
              <w:pStyle w:val="Ttulodeseccin"/>
              <w:snapToGrid w:val="0"/>
              <w:rPr>
                <w:rFonts w:cs="Arial"/>
                <w:color w:val="000000"/>
                <w:sz w:val="22"/>
              </w:rPr>
            </w:pPr>
            <w:r w:rsidRPr="00110A72">
              <w:rPr>
                <w:rFonts w:cs="Arial"/>
                <w:color w:val="000000"/>
                <w:sz w:val="22"/>
              </w:rPr>
              <w:t>Objetivo</w:t>
            </w:r>
          </w:p>
        </w:tc>
        <w:tc>
          <w:tcPr>
            <w:tcW w:w="8085" w:type="dxa"/>
          </w:tcPr>
          <w:p w14:paraId="14ABD292" w14:textId="77777777" w:rsidR="00217B1C" w:rsidRDefault="007B7EF7" w:rsidP="00110A72">
            <w:pPr>
              <w:pStyle w:val="Textoindependiente"/>
              <w:snapToGri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A72">
              <w:rPr>
                <w:rFonts w:ascii="Arial" w:hAnsi="Arial" w:cs="Arial"/>
                <w:color w:val="000000"/>
                <w:sz w:val="22"/>
                <w:szCs w:val="22"/>
              </w:rPr>
              <w:t>Lograr por una posición dentro de su organización, de modo que me permitan continuar desarrollándome profesionalmente, aportando mis conocimientos para beneficio propio y de la empresa</w:t>
            </w:r>
            <w:r w:rsidR="006D66B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C0299B" w14:textId="77777777" w:rsidR="006D66BF" w:rsidRDefault="006D66BF" w:rsidP="00110A72">
            <w:pPr>
              <w:pStyle w:val="Textoindependiente"/>
              <w:snapToGrid w:val="0"/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4205624D" w14:textId="5378ECC1" w:rsidR="00695B46" w:rsidRPr="00110A72" w:rsidRDefault="00695B46" w:rsidP="00110A72">
            <w:pPr>
              <w:pStyle w:val="Textoindependiente"/>
              <w:snapToGrid w:val="0"/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B7EF7" w:rsidRPr="00110A72" w14:paraId="71DA3DE1" w14:textId="77777777" w:rsidTr="006D66BF">
        <w:tc>
          <w:tcPr>
            <w:tcW w:w="2250" w:type="dxa"/>
          </w:tcPr>
          <w:p w14:paraId="01956BFC" w14:textId="77777777" w:rsidR="007B7EF7" w:rsidRPr="00110A72" w:rsidRDefault="007B7EF7" w:rsidP="002F1EC9">
            <w:pPr>
              <w:pStyle w:val="Ttulodeseccin"/>
              <w:snapToGrid w:val="0"/>
              <w:rPr>
                <w:rFonts w:cs="Arial"/>
                <w:color w:val="000000"/>
                <w:sz w:val="22"/>
              </w:rPr>
            </w:pPr>
            <w:r w:rsidRPr="00110A72">
              <w:rPr>
                <w:rFonts w:cs="Arial"/>
                <w:color w:val="000000"/>
                <w:sz w:val="22"/>
              </w:rPr>
              <w:t>Datos Generales</w:t>
            </w:r>
          </w:p>
        </w:tc>
        <w:tc>
          <w:tcPr>
            <w:tcW w:w="8085" w:type="dxa"/>
          </w:tcPr>
          <w:p w14:paraId="5C5C5CFD" w14:textId="7EACDF63" w:rsidR="007B7EF7" w:rsidRPr="00110A72" w:rsidRDefault="007B7EF7" w:rsidP="002F1EC9">
            <w:pPr>
              <w:pStyle w:val="Textoindependiente"/>
              <w:snapToGrid w:val="0"/>
              <w:rPr>
                <w:rFonts w:ascii="Arial" w:hAnsi="Arial" w:cs="Arial"/>
                <w:color w:val="000000"/>
                <w:sz w:val="24"/>
              </w:rPr>
            </w:pPr>
            <w:r w:rsidRPr="00110A72">
              <w:rPr>
                <w:rFonts w:ascii="Arial" w:hAnsi="Arial" w:cs="Arial"/>
                <w:color w:val="000000"/>
                <w:sz w:val="24"/>
              </w:rPr>
              <w:t>Cédula:                         8-</w:t>
            </w:r>
            <w:r w:rsidR="006D66BF">
              <w:rPr>
                <w:rFonts w:ascii="Arial" w:hAnsi="Arial" w:cs="Arial"/>
                <w:color w:val="000000"/>
                <w:sz w:val="24"/>
              </w:rPr>
              <w:t>1019-1380</w:t>
            </w:r>
          </w:p>
          <w:p w14:paraId="5E6849D3" w14:textId="41F5C4DC" w:rsidR="007B7EF7" w:rsidRPr="00110A72" w:rsidRDefault="007B7EF7" w:rsidP="002F1EC9">
            <w:pPr>
              <w:pStyle w:val="Textoindependiente"/>
              <w:rPr>
                <w:rFonts w:ascii="Arial" w:hAnsi="Arial" w:cs="Arial"/>
                <w:color w:val="000000"/>
                <w:sz w:val="24"/>
              </w:rPr>
            </w:pPr>
            <w:r w:rsidRPr="00110A72">
              <w:rPr>
                <w:rFonts w:ascii="Arial" w:hAnsi="Arial" w:cs="Arial"/>
                <w:color w:val="000000"/>
                <w:sz w:val="24"/>
              </w:rPr>
              <w:t xml:space="preserve">Edad:                          </w:t>
            </w:r>
            <w:r w:rsidR="00324C6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110A72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324C68">
              <w:rPr>
                <w:rFonts w:ascii="Arial" w:hAnsi="Arial" w:cs="Arial"/>
                <w:color w:val="000000"/>
                <w:sz w:val="24"/>
              </w:rPr>
              <w:t>20</w:t>
            </w:r>
            <w:r w:rsidR="00217B1C" w:rsidRPr="00110A72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110A72">
              <w:rPr>
                <w:rFonts w:ascii="Arial" w:hAnsi="Arial" w:cs="Arial"/>
                <w:color w:val="000000"/>
                <w:sz w:val="24"/>
              </w:rPr>
              <w:t>años</w:t>
            </w:r>
          </w:p>
          <w:p w14:paraId="61E508E1" w14:textId="32112B94" w:rsidR="007B7EF7" w:rsidRPr="00110A72" w:rsidRDefault="007B7EF7" w:rsidP="002F1EC9">
            <w:pPr>
              <w:pStyle w:val="Textoindependiente"/>
              <w:rPr>
                <w:rFonts w:ascii="Arial" w:hAnsi="Arial" w:cs="Arial"/>
                <w:color w:val="000000"/>
                <w:sz w:val="24"/>
              </w:rPr>
            </w:pPr>
            <w:r w:rsidRPr="00110A72">
              <w:rPr>
                <w:rFonts w:ascii="Arial" w:hAnsi="Arial" w:cs="Arial"/>
                <w:color w:val="000000"/>
                <w:sz w:val="24"/>
              </w:rPr>
              <w:t xml:space="preserve">Nacionalidad:                </w:t>
            </w:r>
            <w:proofErr w:type="gramStart"/>
            <w:r w:rsidRPr="00110A72">
              <w:rPr>
                <w:rFonts w:ascii="Arial" w:hAnsi="Arial" w:cs="Arial"/>
                <w:color w:val="000000"/>
                <w:sz w:val="24"/>
              </w:rPr>
              <w:t>Panameñ</w:t>
            </w:r>
            <w:r w:rsidR="006D66BF">
              <w:rPr>
                <w:rFonts w:ascii="Arial" w:hAnsi="Arial" w:cs="Arial"/>
                <w:color w:val="000000"/>
                <w:sz w:val="24"/>
              </w:rPr>
              <w:t>o</w:t>
            </w:r>
            <w:proofErr w:type="gramEnd"/>
          </w:p>
          <w:p w14:paraId="3208B7BF" w14:textId="77777777" w:rsidR="007B7EF7" w:rsidRDefault="007B7EF7" w:rsidP="002F1EC9">
            <w:pPr>
              <w:pStyle w:val="Textoindependiente"/>
              <w:rPr>
                <w:rFonts w:ascii="Arial" w:hAnsi="Arial" w:cs="Arial"/>
                <w:color w:val="000000"/>
                <w:sz w:val="24"/>
              </w:rPr>
            </w:pPr>
            <w:r w:rsidRPr="00110A72">
              <w:rPr>
                <w:rFonts w:ascii="Arial" w:hAnsi="Arial" w:cs="Arial"/>
                <w:color w:val="000000"/>
                <w:sz w:val="24"/>
              </w:rPr>
              <w:t>Estado Civil:                  Solter</w:t>
            </w:r>
            <w:r w:rsidR="006D66BF">
              <w:rPr>
                <w:rFonts w:ascii="Arial" w:hAnsi="Arial" w:cs="Arial"/>
                <w:color w:val="000000"/>
                <w:sz w:val="24"/>
              </w:rPr>
              <w:t>o</w:t>
            </w:r>
          </w:p>
          <w:p w14:paraId="52967A2F" w14:textId="375005F4" w:rsidR="006D66BF" w:rsidRPr="00110A72" w:rsidRDefault="006D66BF" w:rsidP="002F1EC9">
            <w:pPr>
              <w:pStyle w:val="Textoindependiente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B7EF7" w:rsidRPr="00110A72" w14:paraId="1767807E" w14:textId="77777777" w:rsidTr="006D66BF">
        <w:tc>
          <w:tcPr>
            <w:tcW w:w="2250" w:type="dxa"/>
          </w:tcPr>
          <w:p w14:paraId="01FD7F87" w14:textId="77777777" w:rsidR="007B7EF7" w:rsidRPr="00110A72" w:rsidRDefault="007B7EF7" w:rsidP="002F1EC9">
            <w:pPr>
              <w:pStyle w:val="Ttulodeseccin"/>
              <w:snapToGrid w:val="0"/>
              <w:rPr>
                <w:rFonts w:cs="Arial"/>
                <w:color w:val="000000"/>
                <w:sz w:val="22"/>
              </w:rPr>
            </w:pPr>
            <w:r w:rsidRPr="00110A72">
              <w:rPr>
                <w:rFonts w:cs="Arial"/>
                <w:color w:val="000000"/>
                <w:sz w:val="22"/>
              </w:rPr>
              <w:t>Formación</w:t>
            </w:r>
          </w:p>
        </w:tc>
        <w:tc>
          <w:tcPr>
            <w:tcW w:w="8085" w:type="dxa"/>
          </w:tcPr>
          <w:p w14:paraId="0E2ADFD6" w14:textId="5BBFBF70" w:rsidR="007B7EF7" w:rsidRPr="00110A72" w:rsidRDefault="007B7EF7" w:rsidP="006D66BF">
            <w:pPr>
              <w:pStyle w:val="Logro"/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/>
              </w:rPr>
            </w:pPr>
          </w:p>
          <w:p w14:paraId="1DD9BFC1" w14:textId="77777777" w:rsidR="007B7EF7" w:rsidRPr="00110A72" w:rsidRDefault="007B7EF7" w:rsidP="002F1EC9">
            <w:pPr>
              <w:pStyle w:val="Logro"/>
              <w:tabs>
                <w:tab w:val="clear" w:pos="720"/>
              </w:tabs>
              <w:ind w:left="360" w:firstLine="0"/>
              <w:rPr>
                <w:rFonts w:ascii="Arial" w:hAnsi="Arial" w:cs="Arial"/>
                <w:color w:val="000000"/>
              </w:rPr>
            </w:pPr>
          </w:p>
          <w:p w14:paraId="459E0CA1" w14:textId="66200A2C" w:rsidR="007B7EF7" w:rsidRPr="00110A72" w:rsidRDefault="007B7EF7" w:rsidP="002F1EC9">
            <w:pPr>
              <w:pStyle w:val="Logro"/>
              <w:tabs>
                <w:tab w:val="clear" w:pos="720"/>
              </w:tabs>
              <w:ind w:left="360" w:firstLine="0"/>
              <w:rPr>
                <w:rFonts w:ascii="Arial" w:hAnsi="Arial" w:cs="Arial"/>
                <w:color w:val="000000"/>
              </w:rPr>
            </w:pPr>
            <w:r w:rsidRPr="00110A72">
              <w:rPr>
                <w:rFonts w:ascii="Arial" w:hAnsi="Arial" w:cs="Arial"/>
                <w:b/>
                <w:bCs/>
                <w:color w:val="000000"/>
              </w:rPr>
              <w:t xml:space="preserve">Estudios Secundarios:    </w:t>
            </w:r>
            <w:r w:rsidRPr="00110A72">
              <w:rPr>
                <w:rFonts w:ascii="Arial" w:hAnsi="Arial" w:cs="Arial"/>
                <w:color w:val="000000"/>
              </w:rPr>
              <w:t xml:space="preserve">            </w:t>
            </w:r>
          </w:p>
          <w:p w14:paraId="5B575B32" w14:textId="2D05AFED" w:rsidR="007B7EF7" w:rsidRPr="00110A72" w:rsidRDefault="007B7EF7" w:rsidP="002F1EC9">
            <w:pPr>
              <w:pStyle w:val="Logro"/>
              <w:tabs>
                <w:tab w:val="clear" w:pos="720"/>
              </w:tabs>
              <w:ind w:left="0" w:firstLine="0"/>
              <w:rPr>
                <w:rFonts w:ascii="Arial" w:hAnsi="Arial" w:cs="Arial"/>
                <w:b/>
                <w:bCs/>
                <w:color w:val="000000"/>
              </w:rPr>
            </w:pPr>
            <w:r w:rsidRPr="00110A72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</w:t>
            </w:r>
            <w:r w:rsidR="006D66BF">
              <w:rPr>
                <w:rFonts w:ascii="Arial" w:hAnsi="Arial" w:cs="Arial"/>
                <w:b/>
                <w:bCs/>
                <w:color w:val="000000"/>
              </w:rPr>
              <w:t>Melchor Lasso de La Vega</w:t>
            </w:r>
          </w:p>
          <w:p w14:paraId="14B03BB9" w14:textId="64B5A1DF" w:rsidR="007B7EF7" w:rsidRPr="00110A72" w:rsidRDefault="007B7EF7" w:rsidP="006D66BF">
            <w:pPr>
              <w:pStyle w:val="Logro"/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/>
              </w:rPr>
            </w:pPr>
            <w:r w:rsidRPr="00110A72">
              <w:rPr>
                <w:rFonts w:ascii="Arial" w:hAnsi="Arial" w:cs="Arial"/>
                <w:color w:val="000000"/>
              </w:rPr>
              <w:t xml:space="preserve">      Diploma de Bachiller </w:t>
            </w:r>
            <w:r w:rsidR="006D66BF">
              <w:rPr>
                <w:rFonts w:ascii="Arial" w:hAnsi="Arial" w:cs="Arial"/>
                <w:color w:val="000000"/>
              </w:rPr>
              <w:t xml:space="preserve">Industrial en </w:t>
            </w:r>
            <w:r w:rsidR="00433D9A">
              <w:rPr>
                <w:rFonts w:ascii="Arial" w:hAnsi="Arial" w:cs="Arial"/>
                <w:color w:val="000000"/>
              </w:rPr>
              <w:t>Chapistería</w:t>
            </w:r>
          </w:p>
          <w:p w14:paraId="75D3A5A1" w14:textId="77777777" w:rsidR="00773EE6" w:rsidRPr="00110A72" w:rsidRDefault="00773EE6" w:rsidP="00773EE6">
            <w:pPr>
              <w:pStyle w:val="Logro"/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/>
              </w:rPr>
            </w:pPr>
          </w:p>
          <w:p w14:paraId="73AB8DB0" w14:textId="6643832E" w:rsidR="007B7EF7" w:rsidRPr="00110A72" w:rsidRDefault="007B7EF7" w:rsidP="00110A72">
            <w:pPr>
              <w:pStyle w:val="Logro"/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/>
              </w:rPr>
            </w:pPr>
            <w:r w:rsidRPr="00110A72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  <w:tr w:rsidR="007B7EF7" w:rsidRPr="00110A72" w14:paraId="35989181" w14:textId="77777777" w:rsidTr="006D66BF">
        <w:tc>
          <w:tcPr>
            <w:tcW w:w="2250" w:type="dxa"/>
          </w:tcPr>
          <w:p w14:paraId="78B91672" w14:textId="77777777" w:rsidR="007B7EF7" w:rsidRPr="00110A72" w:rsidRDefault="007B7EF7" w:rsidP="002F1EC9">
            <w:pPr>
              <w:pStyle w:val="Ttulodeseccin"/>
              <w:snapToGrid w:val="0"/>
              <w:rPr>
                <w:rFonts w:cs="Arial"/>
                <w:color w:val="000000"/>
                <w:sz w:val="22"/>
              </w:rPr>
            </w:pPr>
            <w:r w:rsidRPr="00110A72">
              <w:rPr>
                <w:rFonts w:cs="Arial"/>
                <w:color w:val="000000"/>
                <w:sz w:val="22"/>
              </w:rPr>
              <w:t>Referencias</w:t>
            </w:r>
          </w:p>
        </w:tc>
        <w:tc>
          <w:tcPr>
            <w:tcW w:w="8085" w:type="dxa"/>
          </w:tcPr>
          <w:p w14:paraId="6F9F07DA" w14:textId="3740119E" w:rsidR="007B7EF7" w:rsidRPr="00110A72" w:rsidRDefault="00433D9A" w:rsidP="002F1EC9">
            <w:pPr>
              <w:pStyle w:val="Institucin"/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Elias</w:t>
            </w:r>
            <w:proofErr w:type="spellEnd"/>
            <w:r w:rsidR="006D66B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D66BF">
              <w:rPr>
                <w:rFonts w:ascii="Arial" w:hAnsi="Arial" w:cs="Arial"/>
                <w:color w:val="000000"/>
              </w:rPr>
              <w:t>Miniel</w:t>
            </w:r>
            <w:proofErr w:type="spellEnd"/>
            <w:r w:rsidR="007B7EF7" w:rsidRPr="00110A72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  <w:r w:rsidR="006D66BF">
              <w:rPr>
                <w:rFonts w:ascii="Arial" w:hAnsi="Arial" w:cs="Arial"/>
                <w:color w:val="000000"/>
              </w:rPr>
              <w:t>6747-1194</w:t>
            </w:r>
          </w:p>
          <w:p w14:paraId="42FD1A86" w14:textId="1BA683A8" w:rsidR="007B7EF7" w:rsidRPr="00110A72" w:rsidRDefault="006D66BF" w:rsidP="002F1EC9">
            <w:pPr>
              <w:pStyle w:val="Logro"/>
              <w:tabs>
                <w:tab w:val="clear" w:pos="720"/>
                <w:tab w:val="left" w:pos="77"/>
              </w:tabs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Isaac Fraser</w:t>
            </w:r>
            <w:r w:rsidR="007B7EF7" w:rsidRPr="00110A72"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  <w:r w:rsidR="00433D9A">
              <w:rPr>
                <w:rFonts w:ascii="Arial" w:hAnsi="Arial" w:cs="Arial"/>
                <w:color w:val="000000"/>
              </w:rPr>
              <w:t>6920-6585</w:t>
            </w:r>
          </w:p>
          <w:p w14:paraId="02EF68EA" w14:textId="0B1A5503" w:rsidR="007B7EF7" w:rsidRPr="00110A72" w:rsidRDefault="007B7EF7" w:rsidP="002F1EC9">
            <w:pPr>
              <w:pStyle w:val="Logro"/>
              <w:tabs>
                <w:tab w:val="clear" w:pos="720"/>
                <w:tab w:val="left" w:pos="77"/>
              </w:tabs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</w:tbl>
    <w:p w14:paraId="3912DA0F" w14:textId="77777777" w:rsidR="007B7EF7" w:rsidRPr="00110A72" w:rsidRDefault="007B7EF7" w:rsidP="007B7EF7">
      <w:pPr>
        <w:rPr>
          <w:rFonts w:ascii="Arial" w:hAnsi="Arial" w:cs="Arial"/>
        </w:rPr>
      </w:pPr>
    </w:p>
    <w:p w14:paraId="234433EA" w14:textId="77777777" w:rsidR="007B7EF7" w:rsidRPr="00110A72" w:rsidRDefault="007B7EF7" w:rsidP="007B7EF7">
      <w:pPr>
        <w:rPr>
          <w:rFonts w:ascii="Arial" w:hAnsi="Arial" w:cs="Arial"/>
        </w:rPr>
      </w:pPr>
    </w:p>
    <w:p w14:paraId="0A884FE8" w14:textId="77777777" w:rsidR="007B7EF7" w:rsidRPr="00110A72" w:rsidRDefault="007B7EF7">
      <w:pPr>
        <w:rPr>
          <w:rFonts w:ascii="Arial" w:hAnsi="Arial" w:cs="Arial"/>
        </w:rPr>
      </w:pPr>
    </w:p>
    <w:sectPr w:rsidR="007B7EF7" w:rsidRPr="00110A72" w:rsidSect="00963254">
      <w:footnotePr>
        <w:pos w:val="beneathText"/>
      </w:footnotePr>
      <w:pgSz w:w="12240" w:h="15840"/>
      <w:pgMar w:top="1066" w:right="1701" w:bottom="1417" w:left="170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1F5A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95266017" o:spid="_x0000_i1025" type="#_x0000_t75" style="width:12pt;height:12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7ADBAE37" wp14:editId="58B77229">
            <wp:extent cx="152400" cy="152400"/>
            <wp:effectExtent l="0" t="0" r="0" b="0"/>
            <wp:docPr id="1595266017" name="Imagen 159526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3FD79F9"/>
    <w:multiLevelType w:val="hybridMultilevel"/>
    <w:tmpl w:val="16D8D8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869D1"/>
    <w:multiLevelType w:val="hybridMultilevel"/>
    <w:tmpl w:val="6672C12C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50857A6"/>
    <w:multiLevelType w:val="hybridMultilevel"/>
    <w:tmpl w:val="7DA247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D2F1A"/>
    <w:multiLevelType w:val="hybridMultilevel"/>
    <w:tmpl w:val="6520D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4BF4"/>
    <w:multiLevelType w:val="hybridMultilevel"/>
    <w:tmpl w:val="216454D6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984207A"/>
    <w:multiLevelType w:val="hybridMultilevel"/>
    <w:tmpl w:val="5678A7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4686491">
    <w:abstractNumId w:val="0"/>
  </w:num>
  <w:num w:numId="2" w16cid:durableId="1257715650">
    <w:abstractNumId w:val="1"/>
  </w:num>
  <w:num w:numId="3" w16cid:durableId="1470248260">
    <w:abstractNumId w:val="2"/>
  </w:num>
  <w:num w:numId="4" w16cid:durableId="1546409099">
    <w:abstractNumId w:val="3"/>
  </w:num>
  <w:num w:numId="5" w16cid:durableId="329984043">
    <w:abstractNumId w:val="8"/>
  </w:num>
  <w:num w:numId="6" w16cid:durableId="1320381047">
    <w:abstractNumId w:val="4"/>
  </w:num>
  <w:num w:numId="7" w16cid:durableId="1029643132">
    <w:abstractNumId w:val="5"/>
  </w:num>
  <w:num w:numId="8" w16cid:durableId="84346924">
    <w:abstractNumId w:val="6"/>
  </w:num>
  <w:num w:numId="9" w16cid:durableId="802768231">
    <w:abstractNumId w:val="9"/>
  </w:num>
  <w:num w:numId="10" w16cid:durableId="216402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F"/>
    <w:rsid w:val="0002555F"/>
    <w:rsid w:val="0005495B"/>
    <w:rsid w:val="000D4CFE"/>
    <w:rsid w:val="000D6130"/>
    <w:rsid w:val="00110A72"/>
    <w:rsid w:val="0014027B"/>
    <w:rsid w:val="0014473F"/>
    <w:rsid w:val="00151C6B"/>
    <w:rsid w:val="001F1630"/>
    <w:rsid w:val="00217B1C"/>
    <w:rsid w:val="00234ED2"/>
    <w:rsid w:val="002774A8"/>
    <w:rsid w:val="00324C68"/>
    <w:rsid w:val="00353429"/>
    <w:rsid w:val="00366036"/>
    <w:rsid w:val="00393628"/>
    <w:rsid w:val="00396B2C"/>
    <w:rsid w:val="00404CBF"/>
    <w:rsid w:val="00433D9A"/>
    <w:rsid w:val="00456F1B"/>
    <w:rsid w:val="004930CF"/>
    <w:rsid w:val="00493DC3"/>
    <w:rsid w:val="004F72A4"/>
    <w:rsid w:val="00515C6A"/>
    <w:rsid w:val="005239C0"/>
    <w:rsid w:val="0053050F"/>
    <w:rsid w:val="005B1955"/>
    <w:rsid w:val="005D7290"/>
    <w:rsid w:val="00625661"/>
    <w:rsid w:val="00672E69"/>
    <w:rsid w:val="00677764"/>
    <w:rsid w:val="00695B46"/>
    <w:rsid w:val="006D66BF"/>
    <w:rsid w:val="00773EE6"/>
    <w:rsid w:val="007A3AB1"/>
    <w:rsid w:val="007B7EF7"/>
    <w:rsid w:val="00836FDF"/>
    <w:rsid w:val="0085525B"/>
    <w:rsid w:val="0087016D"/>
    <w:rsid w:val="008850E1"/>
    <w:rsid w:val="0092503F"/>
    <w:rsid w:val="00935B51"/>
    <w:rsid w:val="0095597F"/>
    <w:rsid w:val="00963254"/>
    <w:rsid w:val="0097759C"/>
    <w:rsid w:val="00A12D4A"/>
    <w:rsid w:val="00A51DE6"/>
    <w:rsid w:val="00A722DC"/>
    <w:rsid w:val="00AA20CB"/>
    <w:rsid w:val="00AE6205"/>
    <w:rsid w:val="00AF69CC"/>
    <w:rsid w:val="00B175F5"/>
    <w:rsid w:val="00B92D0D"/>
    <w:rsid w:val="00C639C9"/>
    <w:rsid w:val="00D174F9"/>
    <w:rsid w:val="00D36A5E"/>
    <w:rsid w:val="00DC7125"/>
    <w:rsid w:val="00E06AC9"/>
    <w:rsid w:val="00E20CD1"/>
    <w:rsid w:val="00F01F8D"/>
    <w:rsid w:val="00F06761"/>
    <w:rsid w:val="00F22843"/>
    <w:rsid w:val="00F44AA4"/>
    <w:rsid w:val="00F558F0"/>
    <w:rsid w:val="00F945BB"/>
    <w:rsid w:val="00F95DFC"/>
    <w:rsid w:val="00FC0F23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50C4C8"/>
  <w15:docId w15:val="{0DB655B8-B250-4532-8798-A1AA9A6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D2"/>
    <w:pPr>
      <w:suppressAutoHyphens/>
    </w:pPr>
    <w:rPr>
      <w:sz w:val="20"/>
      <w:szCs w:val="20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234ED2"/>
    <w:rPr>
      <w:rFonts w:ascii="Symbol" w:hAnsi="Symbol"/>
    </w:rPr>
  </w:style>
  <w:style w:type="character" w:customStyle="1" w:styleId="WW8Num1z1">
    <w:name w:val="WW8Num1z1"/>
    <w:uiPriority w:val="99"/>
    <w:rsid w:val="00234ED2"/>
    <w:rPr>
      <w:rFonts w:ascii="Courier New" w:hAnsi="Courier New"/>
    </w:rPr>
  </w:style>
  <w:style w:type="character" w:customStyle="1" w:styleId="WW8Num1z2">
    <w:name w:val="WW8Num1z2"/>
    <w:uiPriority w:val="99"/>
    <w:rsid w:val="00234ED2"/>
    <w:rPr>
      <w:rFonts w:ascii="Wingdings" w:hAnsi="Wingdings"/>
    </w:rPr>
  </w:style>
  <w:style w:type="character" w:customStyle="1" w:styleId="WW8Num2z0">
    <w:name w:val="WW8Num2z0"/>
    <w:uiPriority w:val="99"/>
    <w:rsid w:val="00234ED2"/>
    <w:rPr>
      <w:rFonts w:ascii="Wingdings" w:hAnsi="Wingdings"/>
      <w:sz w:val="18"/>
    </w:rPr>
  </w:style>
  <w:style w:type="character" w:customStyle="1" w:styleId="WW8Num2z1">
    <w:name w:val="WW8Num2z1"/>
    <w:uiPriority w:val="99"/>
    <w:rsid w:val="00234ED2"/>
    <w:rPr>
      <w:rFonts w:ascii="Wingdings 2" w:hAnsi="Wingdings 2"/>
      <w:sz w:val="18"/>
    </w:rPr>
  </w:style>
  <w:style w:type="character" w:customStyle="1" w:styleId="WW8Num2z2">
    <w:name w:val="WW8Num2z2"/>
    <w:uiPriority w:val="99"/>
    <w:rsid w:val="00234ED2"/>
    <w:rPr>
      <w:rFonts w:ascii="StarSymbol" w:eastAsia="StarSymbol"/>
      <w:sz w:val="18"/>
    </w:rPr>
  </w:style>
  <w:style w:type="character" w:customStyle="1" w:styleId="WW8Num3z0">
    <w:name w:val="WW8Num3z0"/>
    <w:uiPriority w:val="99"/>
    <w:rsid w:val="00234ED2"/>
    <w:rPr>
      <w:rFonts w:ascii="Wingdings" w:hAnsi="Wingdings"/>
      <w:sz w:val="18"/>
    </w:rPr>
  </w:style>
  <w:style w:type="character" w:customStyle="1" w:styleId="WW8Num3z1">
    <w:name w:val="WW8Num3z1"/>
    <w:uiPriority w:val="99"/>
    <w:rsid w:val="00234ED2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234ED2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234ED2"/>
  </w:style>
  <w:style w:type="character" w:customStyle="1" w:styleId="WW-Absatz-Standardschriftart">
    <w:name w:val="WW-Absatz-Standardschriftart"/>
    <w:uiPriority w:val="99"/>
    <w:rsid w:val="00234ED2"/>
  </w:style>
  <w:style w:type="character" w:customStyle="1" w:styleId="WW-Absatz-Standardschriftart1">
    <w:name w:val="WW-Absatz-Standardschriftart1"/>
    <w:uiPriority w:val="99"/>
    <w:rsid w:val="00234ED2"/>
  </w:style>
  <w:style w:type="character" w:customStyle="1" w:styleId="WW-Absatz-Standardschriftart11">
    <w:name w:val="WW-Absatz-Standardschriftart11"/>
    <w:uiPriority w:val="99"/>
    <w:rsid w:val="00234ED2"/>
  </w:style>
  <w:style w:type="character" w:customStyle="1" w:styleId="WW-Absatz-Standardschriftart111">
    <w:name w:val="WW-Absatz-Standardschriftart111"/>
    <w:uiPriority w:val="99"/>
    <w:rsid w:val="00234ED2"/>
  </w:style>
  <w:style w:type="character" w:customStyle="1" w:styleId="WW-Absatz-Standardschriftart1111">
    <w:name w:val="WW-Absatz-Standardschriftart1111"/>
    <w:uiPriority w:val="99"/>
    <w:rsid w:val="00234ED2"/>
  </w:style>
  <w:style w:type="character" w:customStyle="1" w:styleId="WW-Absatz-Standardschriftart11111">
    <w:name w:val="WW-Absatz-Standardschriftart11111"/>
    <w:uiPriority w:val="99"/>
    <w:rsid w:val="00234ED2"/>
  </w:style>
  <w:style w:type="character" w:customStyle="1" w:styleId="WW-Absatz-Standardschriftart111111">
    <w:name w:val="WW-Absatz-Standardschriftart111111"/>
    <w:uiPriority w:val="99"/>
    <w:rsid w:val="00234ED2"/>
  </w:style>
  <w:style w:type="character" w:customStyle="1" w:styleId="WW-Absatz-Standardschriftart1111111">
    <w:name w:val="WW-Absatz-Standardschriftart1111111"/>
    <w:uiPriority w:val="99"/>
    <w:rsid w:val="00234ED2"/>
  </w:style>
  <w:style w:type="character" w:customStyle="1" w:styleId="WW-Absatz-Standardschriftart11111111">
    <w:name w:val="WW-Absatz-Standardschriftart11111111"/>
    <w:uiPriority w:val="99"/>
    <w:rsid w:val="00234ED2"/>
  </w:style>
  <w:style w:type="character" w:customStyle="1" w:styleId="WW-Absatz-Standardschriftart111111111">
    <w:name w:val="WW-Absatz-Standardschriftart111111111"/>
    <w:uiPriority w:val="99"/>
    <w:rsid w:val="00234ED2"/>
  </w:style>
  <w:style w:type="character" w:customStyle="1" w:styleId="WW-Absatz-Standardschriftart1111111111">
    <w:name w:val="WW-Absatz-Standardschriftart1111111111"/>
    <w:uiPriority w:val="99"/>
    <w:rsid w:val="00234ED2"/>
  </w:style>
  <w:style w:type="character" w:customStyle="1" w:styleId="WW-Absatz-Standardschriftart11111111111">
    <w:name w:val="WW-Absatz-Standardschriftart11111111111"/>
    <w:uiPriority w:val="99"/>
    <w:rsid w:val="00234ED2"/>
  </w:style>
  <w:style w:type="character" w:customStyle="1" w:styleId="WW-Absatz-Standardschriftart111111111111">
    <w:name w:val="WW-Absatz-Standardschriftart111111111111"/>
    <w:uiPriority w:val="99"/>
    <w:rsid w:val="00234ED2"/>
  </w:style>
  <w:style w:type="character" w:customStyle="1" w:styleId="WW-Absatz-Standardschriftart1111111111111">
    <w:name w:val="WW-Absatz-Standardschriftart1111111111111"/>
    <w:uiPriority w:val="99"/>
    <w:rsid w:val="00234ED2"/>
  </w:style>
  <w:style w:type="character" w:customStyle="1" w:styleId="Fuentedeprrafopredeter1">
    <w:name w:val="Fuente de párrafo predeter.1"/>
    <w:uiPriority w:val="99"/>
    <w:rsid w:val="00234ED2"/>
  </w:style>
  <w:style w:type="character" w:customStyle="1" w:styleId="Vietas">
    <w:name w:val="Viñetas"/>
    <w:uiPriority w:val="99"/>
    <w:rsid w:val="00234ED2"/>
    <w:rPr>
      <w:rFonts w:ascii="StarSymbol" w:eastAsia="StarSymbol" w:hAnsi="StarSymbol"/>
      <w:sz w:val="18"/>
    </w:rPr>
  </w:style>
  <w:style w:type="paragraph" w:customStyle="1" w:styleId="Encabezado1">
    <w:name w:val="Encabezado1"/>
    <w:basedOn w:val="Normal"/>
    <w:next w:val="Textoindependiente"/>
    <w:uiPriority w:val="99"/>
    <w:rsid w:val="00234E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234ED2"/>
    <w:pPr>
      <w:overflowPunct w:val="0"/>
      <w:autoSpaceDE w:val="0"/>
      <w:spacing w:after="220" w:line="220" w:lineRule="atLeast"/>
      <w:ind w:right="-360"/>
      <w:textAlignment w:val="baseline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C639C9"/>
    <w:rPr>
      <w:rFonts w:cs="Times New Roman"/>
      <w:sz w:val="20"/>
      <w:szCs w:val="20"/>
      <w:lang w:val="es-ES" w:eastAsia="es-PA"/>
    </w:rPr>
  </w:style>
  <w:style w:type="paragraph" w:styleId="Lista">
    <w:name w:val="List"/>
    <w:basedOn w:val="Textoindependiente"/>
    <w:uiPriority w:val="99"/>
    <w:semiHidden/>
    <w:rsid w:val="00234ED2"/>
    <w:rPr>
      <w:rFonts w:cs="Tahoma"/>
    </w:rPr>
  </w:style>
  <w:style w:type="paragraph" w:customStyle="1" w:styleId="Etiqueta">
    <w:name w:val="Etiqueta"/>
    <w:basedOn w:val="Normal"/>
    <w:uiPriority w:val="99"/>
    <w:rsid w:val="00234E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234ED2"/>
    <w:pPr>
      <w:suppressLineNumbers/>
    </w:pPr>
    <w:rPr>
      <w:rFonts w:cs="Tahoma"/>
    </w:rPr>
  </w:style>
  <w:style w:type="paragraph" w:customStyle="1" w:styleId="Logro">
    <w:name w:val="Logro"/>
    <w:basedOn w:val="Textoindependiente"/>
    <w:uiPriority w:val="99"/>
    <w:rsid w:val="00234ED2"/>
    <w:pPr>
      <w:tabs>
        <w:tab w:val="left" w:pos="720"/>
      </w:tabs>
      <w:spacing w:after="60"/>
      <w:ind w:left="720" w:right="245" w:hanging="360"/>
    </w:pPr>
    <w:rPr>
      <w:sz w:val="24"/>
    </w:rPr>
  </w:style>
  <w:style w:type="paragraph" w:customStyle="1" w:styleId="Direccin1">
    <w:name w:val="Dirección 1"/>
    <w:basedOn w:val="Normal"/>
    <w:uiPriority w:val="99"/>
    <w:rsid w:val="00234ED2"/>
    <w:pPr>
      <w:overflowPunct w:val="0"/>
      <w:autoSpaceDE w:val="0"/>
      <w:spacing w:line="200" w:lineRule="atLeast"/>
      <w:textAlignment w:val="baseline"/>
    </w:pPr>
    <w:rPr>
      <w:sz w:val="16"/>
    </w:rPr>
  </w:style>
  <w:style w:type="paragraph" w:customStyle="1" w:styleId="Direccin2">
    <w:name w:val="Dirección 2"/>
    <w:basedOn w:val="Normal"/>
    <w:uiPriority w:val="99"/>
    <w:rsid w:val="00234ED2"/>
    <w:pPr>
      <w:overflowPunct w:val="0"/>
      <w:autoSpaceDE w:val="0"/>
      <w:spacing w:line="200" w:lineRule="atLeast"/>
      <w:textAlignment w:val="baseline"/>
    </w:pPr>
    <w:rPr>
      <w:sz w:val="16"/>
    </w:rPr>
  </w:style>
  <w:style w:type="paragraph" w:customStyle="1" w:styleId="Institucin">
    <w:name w:val="Institución"/>
    <w:basedOn w:val="Normal"/>
    <w:next w:val="Logro"/>
    <w:uiPriority w:val="99"/>
    <w:rsid w:val="00234ED2"/>
    <w:pPr>
      <w:tabs>
        <w:tab w:val="left" w:pos="2160"/>
        <w:tab w:val="right" w:pos="6480"/>
      </w:tabs>
      <w:overflowPunct w:val="0"/>
      <w:autoSpaceDE w:val="0"/>
      <w:spacing w:before="220" w:after="60" w:line="220" w:lineRule="atLeast"/>
      <w:ind w:right="-360"/>
      <w:textAlignment w:val="baseline"/>
    </w:pPr>
    <w:rPr>
      <w:sz w:val="24"/>
    </w:rPr>
  </w:style>
  <w:style w:type="paragraph" w:customStyle="1" w:styleId="Nombre">
    <w:name w:val="Nombre"/>
    <w:basedOn w:val="Normal"/>
    <w:next w:val="Normal"/>
    <w:uiPriority w:val="99"/>
    <w:rsid w:val="00234ED2"/>
    <w:pPr>
      <w:overflowPunct w:val="0"/>
      <w:autoSpaceDE w:val="0"/>
      <w:spacing w:before="360" w:after="440" w:line="240" w:lineRule="atLeast"/>
      <w:ind w:left="2160"/>
      <w:textAlignment w:val="baseline"/>
    </w:pPr>
    <w:rPr>
      <w:b/>
      <w:i/>
      <w:spacing w:val="-15"/>
      <w:sz w:val="44"/>
    </w:rPr>
  </w:style>
  <w:style w:type="paragraph" w:customStyle="1" w:styleId="Ttulodeseccin">
    <w:name w:val="Título de sección"/>
    <w:basedOn w:val="Normal"/>
    <w:next w:val="Normal"/>
    <w:uiPriority w:val="99"/>
    <w:rsid w:val="00234ED2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overflowPunct w:val="0"/>
      <w:autoSpaceDE w:val="0"/>
      <w:spacing w:before="120" w:line="280" w:lineRule="atLeast"/>
      <w:textAlignment w:val="baseline"/>
    </w:pPr>
    <w:rPr>
      <w:rFonts w:ascii="Arial" w:hAnsi="Arial"/>
      <w:b/>
      <w:spacing w:val="-10"/>
    </w:rPr>
  </w:style>
  <w:style w:type="paragraph" w:customStyle="1" w:styleId="Contenidodelatabla">
    <w:name w:val="Contenido de la tabla"/>
    <w:basedOn w:val="Normal"/>
    <w:uiPriority w:val="99"/>
    <w:rsid w:val="00234ED2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234ED2"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D66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bastian.cervantes1705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Residencial El Tecal, Casa C-28, Calle Preincipal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Residencial El Tecal, Casa C-28, Calle Preincipal</dc:title>
  <dc:subject/>
  <dc:creator>ycervantes</dc:creator>
  <cp:keywords/>
  <dc:description/>
  <cp:lastModifiedBy>covla covla</cp:lastModifiedBy>
  <cp:revision>2</cp:revision>
  <cp:lastPrinted>2024-01-17T05:21:00Z</cp:lastPrinted>
  <dcterms:created xsi:type="dcterms:W3CDTF">2025-03-12T13:19:00Z</dcterms:created>
  <dcterms:modified xsi:type="dcterms:W3CDTF">2025-03-12T13:19:00Z</dcterms:modified>
</cp:coreProperties>
</file>