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Yusmei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l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y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A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nabel Valdes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Herrera</w:t>
      </w:r>
    </w:p>
    <w:p>
      <w:pPr>
        <w:pStyle w:val="style0"/>
        <w:jc w:val="center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El Copé- El Harino- La Pintada- Coclé</w:t>
      </w:r>
    </w:p>
    <w:p>
      <w:pPr>
        <w:pStyle w:val="style0"/>
        <w:jc w:val="center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Contacto: 6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8220232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-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68454925</w:t>
      </w:r>
    </w:p>
    <w:p>
      <w:pPr>
        <w:pStyle w:val="style0"/>
        <w:jc w:val="left"/>
        <w:rPr/>
      </w:pP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Cédula: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2-754-299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Nacionalidad: Panameño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Edad: 2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0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Años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Fecha de Nacimiento: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6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de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junio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de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2004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Estado Civil: Unido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Dependientes: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1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Correo Electrónico: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 yusmeilyvaldes5@gmail.com</w:t>
      </w:r>
    </w:p>
    <w:p>
      <w:pPr>
        <w:pStyle w:val="style0"/>
        <w:numPr>
          <w:ilvl w:val="0"/>
          <w:numId w:val="1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Contacto Adicional: 6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4551145 - 69345072</w:t>
      </w:r>
    </w:p>
    <w:p>
      <w:pPr>
        <w:pStyle w:val="style0"/>
        <w:numPr>
          <w:ilvl w:val="0"/>
          <w:numId w:val="0"/>
        </w:numPr>
        <w:ind w:left="720" w:firstLine="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Formacion Academica</w:t>
      </w:r>
    </w:p>
    <w:p>
      <w:pPr>
        <w:pStyle w:val="style0"/>
        <w:numPr>
          <w:ilvl w:val="0"/>
          <w:numId w:val="2"/>
        </w:numPr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Educación Básica General   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Escuela primaria la mina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6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° Grado</w:t>
      </w:r>
    </w:p>
    <w:p>
      <w:pPr>
        <w:pStyle w:val="style0"/>
        <w:numPr>
          <w:ilvl w:val="0"/>
          <w:numId w:val="2"/>
        </w:numPr>
        <w:jc w:val="left"/>
        <w:rPr/>
      </w:pPr>
      <w:r>
        <w:rPr>
          <w:sz w:val="32"/>
          <w:szCs w:val="32"/>
          <w:lang w:val="en-US"/>
        </w:rPr>
        <w:t>Bachiller en Ciencias I.P.T El Cope</w:t>
      </w:r>
    </w:p>
    <w:p>
      <w:pPr>
        <w:pStyle w:val="style0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Habilidades </w:t>
      </w:r>
    </w:p>
    <w:p>
      <w:pPr>
        <w:pStyle w:val="style179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Manejo de paquetes office (word, excel, power point)</w:t>
      </w:r>
    </w:p>
    <w:p>
      <w:pPr>
        <w:pStyle w:val="style179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Manejo de equipos informáticos</w:t>
      </w:r>
    </w:p>
    <w:p>
      <w:pPr>
        <w:pStyle w:val="style179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Buena comunicación oral</w:t>
      </w:r>
    </w:p>
    <w:p>
      <w:pPr>
        <w:pStyle w:val="style179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Trabajo en equipo </w:t>
      </w:r>
    </w:p>
    <w:p>
      <w:pPr>
        <w:pStyle w:val="style179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Trabajo bajo </w:t>
      </w:r>
      <w:r>
        <w:rPr>
          <w:sz w:val="32"/>
          <w:szCs w:val="32"/>
          <w:lang w:val="es-US"/>
        </w:rPr>
        <w:t xml:space="preserve">presión </w:t>
      </w:r>
    </w:p>
    <w:p>
      <w:pPr>
        <w:pStyle w:val="style179"/>
        <w:numPr>
          <w:ilvl w:val="0"/>
          <w:numId w:val="5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Responsabilidad, Honestidad </w:t>
      </w:r>
    </w:p>
    <w:p>
      <w:pPr>
        <w:pStyle w:val="style0"/>
        <w:jc w:val="left"/>
        <w:rPr>
          <w:sz w:val="32"/>
          <w:szCs w:val="32"/>
        </w:rPr>
      </w:pPr>
    </w:p>
    <w:p>
      <w:pPr>
        <w:pStyle w:val="style0"/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Experiencia laboral </w:t>
      </w:r>
    </w:p>
    <w:p>
      <w:pPr>
        <w:pStyle w:val="style179"/>
        <w:numPr>
          <w:ilvl w:val="0"/>
          <w:numId w:val="6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Ninguna </w:t>
      </w:r>
    </w:p>
    <w:p>
      <w:pPr>
        <w:pStyle w:val="style0"/>
        <w:jc w:val="left"/>
        <w:rPr>
          <w:sz w:val="32"/>
          <w:szCs w:val="32"/>
        </w:rPr>
      </w:pPr>
    </w:p>
    <w:p>
      <w:pPr>
        <w:pStyle w:val="style0"/>
        <w:jc w:val="left"/>
        <w:rPr/>
      </w:pPr>
      <w:r>
        <w:rPr>
          <w:rFonts w:ascii="Times New Roman"/>
          <w:b w:val="false"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Referencias</w:t>
      </w:r>
    </w:p>
    <w:p>
      <w:pPr>
        <w:pStyle w:val="style0"/>
        <w:jc w:val="left"/>
        <w:rPr/>
      </w:pPr>
    </w:p>
    <w:p>
      <w:pPr>
        <w:pStyle w:val="style179"/>
        <w:numPr>
          <w:ilvl w:val="0"/>
          <w:numId w:val="4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Denis Toribio   6641-8617</w:t>
      </w:r>
    </w:p>
    <w:p>
      <w:pPr>
        <w:pStyle w:val="style179"/>
        <w:numPr>
          <w:ilvl w:val="0"/>
          <w:numId w:val="4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Gabriel Castillo 6337-7498</w:t>
      </w:r>
    </w:p>
    <w:p>
      <w:pPr>
        <w:pStyle w:val="style0"/>
        <w:numPr>
          <w:ilvl w:val="0"/>
          <w:numId w:val="0"/>
        </w:numPr>
        <w:jc w:val="left"/>
        <w:rPr>
          <w:sz w:val="32"/>
          <w:szCs w:val="32"/>
        </w:rPr>
      </w:pPr>
    </w:p>
    <w:p>
      <w:pPr>
        <w:pStyle w:val="style0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br w:type="page"/>
      </w:r>
      <w:r>
        <w:rPr/>
        <w:drawing>
          <wp:inline distL="0" distT="0" distB="0" distR="0">
            <wp:extent cx="5150654" cy="446986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50654" cy="4469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jc w:val="left"/>
        <w:rPr>
          <w:sz w:val="32"/>
          <w:szCs w:val="32"/>
        </w:rPr>
      </w:pPr>
    </w:p>
    <w:sectPr>
      <w:pgSz w:w="11906" w:h="16838" w:orient="portrait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PMingLiU" w:hAnsi="Times New Roman"/>
        <w:lang w:val="en-GB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92</Words>
  <Pages>1</Pages>
  <Characters>615</Characters>
  <Application>WPS Office</Application>
  <DocSecurity>0</DocSecurity>
  <Paragraphs>35</Paragraphs>
  <ScaleCrop>false</ScaleCrop>
  <Company>Artifex Software, Inc.</Company>
  <LinksUpToDate>false</LinksUpToDate>
  <CharactersWithSpaces>692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2010-07-16T12:09:00Z</dcterms:created>
  <dc:creator>SmartOffice User</dc:creator>
  <lastModifiedBy>23117RA68G</lastModifiedBy>
  <dcterms:modified xsi:type="dcterms:W3CDTF">2025-02-27T17:20:00Z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4db4b84a5f404fd8ba589bd00cb29827</vt:lpwstr>
  </property>
</Properties>
</file>