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6E6F8C" w14:textId="6F20BA31" w:rsidR="005664E3" w:rsidRPr="00ED14A9" w:rsidRDefault="00B92D2A" w:rsidP="00892E22">
      <w:pPr>
        <w:jc w:val="center"/>
        <w:rPr>
          <w:rFonts w:ascii="Arial" w:hAnsi="Arial" w:cs="Arial"/>
          <w:b/>
          <w:lang w:val="es-C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EA77096" wp14:editId="02797C64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1422772" cy="1600200"/>
            <wp:effectExtent l="0" t="0" r="6350" b="0"/>
            <wp:wrapNone/>
            <wp:docPr id="15788833" name="Imagen 1" descr="Un joven sonriendo con una camisa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833" name="Imagen 1" descr="Un joven sonriendo con una camisa azul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77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6A1C5" w14:textId="77777777" w:rsidR="00711168" w:rsidRPr="00ED14A9" w:rsidRDefault="00711168">
      <w:pPr>
        <w:jc w:val="center"/>
        <w:rPr>
          <w:rFonts w:ascii="Arial" w:hAnsi="Arial" w:cs="Arial"/>
          <w:b/>
          <w:lang w:val="es-CO"/>
        </w:rPr>
      </w:pPr>
    </w:p>
    <w:p w14:paraId="4C9EF8C3" w14:textId="77777777" w:rsidR="00B92D2A" w:rsidRDefault="00B92D2A">
      <w:pPr>
        <w:jc w:val="center"/>
        <w:rPr>
          <w:rFonts w:ascii="Arial" w:hAnsi="Arial" w:cs="Arial"/>
          <w:b/>
          <w:sz w:val="48"/>
          <w:szCs w:val="48"/>
          <w:lang w:val="es-CO"/>
        </w:rPr>
      </w:pPr>
    </w:p>
    <w:p w14:paraId="43E1FF74" w14:textId="77777777" w:rsidR="00B92D2A" w:rsidRDefault="00B92D2A">
      <w:pPr>
        <w:jc w:val="center"/>
        <w:rPr>
          <w:rFonts w:ascii="Arial" w:hAnsi="Arial" w:cs="Arial"/>
          <w:b/>
          <w:sz w:val="48"/>
          <w:szCs w:val="48"/>
          <w:lang w:val="es-CO"/>
        </w:rPr>
      </w:pPr>
    </w:p>
    <w:p w14:paraId="31E8C88D" w14:textId="72C664ED" w:rsidR="005300A9" w:rsidRPr="00B92D2A" w:rsidRDefault="00B92D2A">
      <w:pPr>
        <w:jc w:val="center"/>
        <w:rPr>
          <w:rFonts w:ascii="Arial" w:hAnsi="Arial" w:cs="Arial"/>
          <w:b/>
          <w:color w:val="1F4E79" w:themeColor="accent1" w:themeShade="80"/>
          <w:sz w:val="48"/>
          <w:szCs w:val="48"/>
          <w:lang w:val="es-CO"/>
        </w:rPr>
      </w:pPr>
      <w:r w:rsidRPr="00B92D2A">
        <w:rPr>
          <w:rFonts w:ascii="Arial" w:hAnsi="Arial" w:cs="Arial"/>
          <w:b/>
          <w:color w:val="1F4E79" w:themeColor="accent1" w:themeShade="80"/>
          <w:sz w:val="48"/>
          <w:szCs w:val="48"/>
          <w:lang w:val="es-CO"/>
        </w:rPr>
        <w:t>Ramses Alejandro Herrera Morris.</w:t>
      </w:r>
    </w:p>
    <w:p w14:paraId="4A6295B9" w14:textId="5962F713" w:rsidR="009E5FBC" w:rsidRPr="00ED14A9" w:rsidRDefault="009E5FBC">
      <w:pPr>
        <w:jc w:val="center"/>
        <w:rPr>
          <w:rFonts w:ascii="Arial" w:hAnsi="Arial" w:cs="Arial"/>
          <w:b/>
          <w:lang w:val="es-CO"/>
        </w:rPr>
      </w:pPr>
    </w:p>
    <w:p w14:paraId="5BA3C3E6" w14:textId="188E093D" w:rsidR="005300A9" w:rsidRPr="00ED14A9" w:rsidRDefault="005300A9">
      <w:pPr>
        <w:rPr>
          <w:rFonts w:ascii="Arial" w:hAnsi="Arial" w:cs="Arial"/>
          <w:lang w:val="es-CO"/>
        </w:rPr>
      </w:pPr>
    </w:p>
    <w:p w14:paraId="7B50E1F8" w14:textId="68F9DF6D" w:rsidR="00E80BBF" w:rsidRPr="00B92D2A" w:rsidRDefault="00ED14A9" w:rsidP="00ED14A9">
      <w:pPr>
        <w:spacing w:line="480" w:lineRule="auto"/>
        <w:rPr>
          <w:rFonts w:ascii="Arial" w:hAnsi="Arial" w:cs="Arial"/>
          <w:b/>
          <w:color w:val="1F4E79" w:themeColor="accent1" w:themeShade="80"/>
          <w:lang w:val="es-CO"/>
        </w:rPr>
      </w:pPr>
      <w:r w:rsidRPr="00B92D2A">
        <w:rPr>
          <w:rFonts w:ascii="Arial" w:hAnsi="Arial" w:cs="Arial"/>
          <w:b/>
          <w:noProof/>
          <w:color w:val="1F4E79" w:themeColor="accent1" w:themeShade="80"/>
          <w:lang w:val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C0889" wp14:editId="22203A53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D39B4" id="Conector recto 5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B92D2A">
        <w:rPr>
          <w:rFonts w:ascii="Arial" w:hAnsi="Arial" w:cs="Arial"/>
          <w:b/>
          <w:color w:val="1F4E79" w:themeColor="accent1" w:themeShade="80"/>
          <w:lang w:val="es-CO"/>
        </w:rPr>
        <w:t>DATOS PERSONALES</w:t>
      </w:r>
    </w:p>
    <w:p w14:paraId="76D45950" w14:textId="5E48F985" w:rsidR="005300A9" w:rsidRPr="00EC1360" w:rsidRDefault="00EC1360" w:rsidP="00711168">
      <w:pPr>
        <w:spacing w:line="320" w:lineRule="atLeast"/>
        <w:rPr>
          <w:rFonts w:ascii="Book Antiqua" w:hAnsi="Book Antiqua" w:cs="Arial"/>
          <w:sz w:val="20"/>
          <w:szCs w:val="20"/>
          <w:lang w:val="es-CO"/>
        </w:rPr>
      </w:pPr>
      <w:r>
        <w:rPr>
          <w:rFonts w:ascii="Book Antiqua" w:hAnsi="Book Antiqua" w:cs="Arial"/>
          <w:b/>
          <w:sz w:val="20"/>
          <w:szCs w:val="20"/>
          <w:lang w:val="es-CO"/>
        </w:rPr>
        <w:t>Fecha de Nacimiento</w:t>
      </w:r>
      <w:r w:rsidR="001A38B5">
        <w:rPr>
          <w:rFonts w:ascii="Book Antiqua" w:hAnsi="Book Antiqua" w:cs="Arial"/>
          <w:b/>
          <w:sz w:val="20"/>
          <w:szCs w:val="20"/>
          <w:lang w:val="es-CO"/>
        </w:rPr>
        <w:t xml:space="preserve">            </w:t>
      </w:r>
      <w:r w:rsidR="00B92D2A" w:rsidRPr="00EC1360">
        <w:rPr>
          <w:rFonts w:ascii="Book Antiqua" w:hAnsi="Book Antiqua" w:cs="Arial"/>
          <w:sz w:val="20"/>
          <w:szCs w:val="20"/>
          <w:lang w:val="es-CO"/>
        </w:rPr>
        <w:t>27</w:t>
      </w:r>
      <w:r w:rsidR="00427B30" w:rsidRPr="00EC1360">
        <w:rPr>
          <w:rFonts w:ascii="Book Antiqua" w:hAnsi="Book Antiqua" w:cs="Arial"/>
          <w:sz w:val="20"/>
          <w:szCs w:val="20"/>
          <w:lang w:val="es-CO"/>
        </w:rPr>
        <w:t>/</w:t>
      </w:r>
      <w:r w:rsidR="00B92D2A" w:rsidRPr="00EC1360">
        <w:rPr>
          <w:rFonts w:ascii="Book Antiqua" w:hAnsi="Book Antiqua" w:cs="Arial"/>
          <w:sz w:val="20"/>
          <w:szCs w:val="20"/>
          <w:lang w:val="es-CO"/>
        </w:rPr>
        <w:t>03</w:t>
      </w:r>
      <w:r w:rsidR="00427B30" w:rsidRPr="00EC1360">
        <w:rPr>
          <w:rFonts w:ascii="Book Antiqua" w:hAnsi="Book Antiqua" w:cs="Arial"/>
          <w:sz w:val="20"/>
          <w:szCs w:val="20"/>
          <w:lang w:val="es-CO"/>
        </w:rPr>
        <w:t>/19</w:t>
      </w:r>
      <w:r w:rsidR="00B92D2A" w:rsidRPr="00EC1360">
        <w:rPr>
          <w:rFonts w:ascii="Book Antiqua" w:hAnsi="Book Antiqua" w:cs="Arial"/>
          <w:sz w:val="20"/>
          <w:szCs w:val="20"/>
          <w:lang w:val="es-CO"/>
        </w:rPr>
        <w:t>88</w:t>
      </w:r>
    </w:p>
    <w:p w14:paraId="4B734168" w14:textId="3577583B" w:rsidR="005300A9" w:rsidRPr="00EC1360" w:rsidRDefault="00EC1360" w:rsidP="00711168">
      <w:pPr>
        <w:spacing w:line="320" w:lineRule="atLeast"/>
        <w:rPr>
          <w:rFonts w:ascii="Book Antiqua" w:hAnsi="Book Antiqua" w:cs="Arial"/>
          <w:sz w:val="20"/>
          <w:szCs w:val="20"/>
          <w:lang w:val="es-MX"/>
        </w:rPr>
      </w:pPr>
      <w:r>
        <w:rPr>
          <w:rFonts w:ascii="Book Antiqua" w:hAnsi="Book Antiqua" w:cs="Arial"/>
          <w:b/>
          <w:sz w:val="20"/>
          <w:szCs w:val="20"/>
          <w:lang w:val="es-CO"/>
        </w:rPr>
        <w:t>Lugar de nacimiento</w:t>
      </w:r>
      <w:r w:rsidR="005300A9" w:rsidRPr="00EC1360">
        <w:rPr>
          <w:rFonts w:ascii="Book Antiqua" w:hAnsi="Book Antiqua" w:cs="Arial"/>
          <w:sz w:val="20"/>
          <w:szCs w:val="20"/>
          <w:lang w:val="es-CO"/>
        </w:rPr>
        <w:tab/>
      </w:r>
      <w:r w:rsidR="001A38B5">
        <w:rPr>
          <w:rFonts w:ascii="Book Antiqua" w:hAnsi="Book Antiqua" w:cs="Arial"/>
          <w:sz w:val="20"/>
          <w:szCs w:val="20"/>
          <w:lang w:val="es-CO"/>
        </w:rPr>
        <w:t xml:space="preserve">       </w:t>
      </w:r>
      <w:r w:rsidR="00B92D2A" w:rsidRPr="00EC1360">
        <w:rPr>
          <w:rFonts w:ascii="Book Antiqua" w:hAnsi="Book Antiqua" w:cs="Arial"/>
          <w:sz w:val="20"/>
          <w:szCs w:val="20"/>
          <w:lang w:val="es-MX"/>
        </w:rPr>
        <w:t>Panamá</w:t>
      </w:r>
    </w:p>
    <w:p w14:paraId="1FA109A0" w14:textId="6DBF4863" w:rsidR="005300A9" w:rsidRPr="00EC1360" w:rsidRDefault="00EC1360" w:rsidP="00711168">
      <w:pPr>
        <w:spacing w:line="320" w:lineRule="atLeast"/>
        <w:rPr>
          <w:rFonts w:ascii="Book Antiqua" w:hAnsi="Book Antiqua" w:cs="Arial"/>
          <w:sz w:val="20"/>
          <w:szCs w:val="20"/>
          <w:lang w:val="es-CO"/>
        </w:rPr>
      </w:pPr>
      <w:r>
        <w:rPr>
          <w:rFonts w:ascii="Book Antiqua" w:hAnsi="Book Antiqua" w:cs="Arial"/>
          <w:b/>
          <w:sz w:val="20"/>
          <w:szCs w:val="20"/>
          <w:lang w:val="es-CO"/>
        </w:rPr>
        <w:t>Estado Civil</w:t>
      </w:r>
      <w:r w:rsidR="009135EE" w:rsidRPr="00EC1360">
        <w:rPr>
          <w:rFonts w:ascii="Book Antiqua" w:hAnsi="Book Antiqua" w:cs="Arial"/>
          <w:sz w:val="20"/>
          <w:szCs w:val="20"/>
          <w:lang w:val="es-CO"/>
        </w:rPr>
        <w:tab/>
      </w:r>
      <w:r w:rsidR="009135EE" w:rsidRPr="00EC1360">
        <w:rPr>
          <w:rFonts w:ascii="Book Antiqua" w:hAnsi="Book Antiqua" w:cs="Arial"/>
          <w:sz w:val="20"/>
          <w:szCs w:val="20"/>
          <w:lang w:val="es-CO"/>
        </w:rPr>
        <w:tab/>
      </w:r>
      <w:r w:rsidR="001A38B5">
        <w:rPr>
          <w:rFonts w:ascii="Book Antiqua" w:hAnsi="Book Antiqua" w:cs="Arial"/>
          <w:sz w:val="20"/>
          <w:szCs w:val="20"/>
          <w:lang w:val="es-CO"/>
        </w:rPr>
        <w:t xml:space="preserve">       </w:t>
      </w:r>
      <w:r w:rsidR="00E931A1" w:rsidRPr="00EC1360">
        <w:rPr>
          <w:rFonts w:ascii="Book Antiqua" w:hAnsi="Book Antiqua" w:cs="Arial"/>
          <w:sz w:val="20"/>
          <w:szCs w:val="20"/>
          <w:lang w:val="es-MX"/>
        </w:rPr>
        <w:t>Soltera</w:t>
      </w:r>
    </w:p>
    <w:p w14:paraId="7FFB069A" w14:textId="16E937DE" w:rsidR="005300A9" w:rsidRPr="00EC1360" w:rsidRDefault="001A38B5" w:rsidP="00711168">
      <w:pPr>
        <w:spacing w:line="320" w:lineRule="atLeast"/>
        <w:rPr>
          <w:rFonts w:ascii="Book Antiqua" w:hAnsi="Book Antiqua" w:cs="Arial"/>
          <w:sz w:val="20"/>
          <w:szCs w:val="20"/>
          <w:lang w:val="es-CO"/>
        </w:rPr>
      </w:pPr>
      <w:r w:rsidRPr="00EC1360">
        <w:rPr>
          <w:rFonts w:ascii="Book Antiqua" w:hAnsi="Book Antiqua" w:cs="Arial"/>
          <w:b/>
          <w:sz w:val="20"/>
          <w:szCs w:val="20"/>
          <w:lang w:val="es-CO"/>
        </w:rPr>
        <w:t>D</w:t>
      </w:r>
      <w:r>
        <w:rPr>
          <w:rFonts w:ascii="Book Antiqua" w:hAnsi="Book Antiqua" w:cs="Arial"/>
          <w:b/>
          <w:sz w:val="20"/>
          <w:szCs w:val="20"/>
          <w:lang w:val="es-CO"/>
        </w:rPr>
        <w:t>irección</w:t>
      </w:r>
      <w:r w:rsidR="005300A9" w:rsidRPr="00EC1360">
        <w:rPr>
          <w:rFonts w:ascii="Book Antiqua" w:hAnsi="Book Antiqua" w:cs="Arial"/>
          <w:b/>
          <w:sz w:val="20"/>
          <w:szCs w:val="20"/>
          <w:lang w:val="es-CO"/>
        </w:rPr>
        <w:tab/>
      </w:r>
      <w:r w:rsidR="005300A9" w:rsidRPr="00EC1360">
        <w:rPr>
          <w:rFonts w:ascii="Book Antiqua" w:hAnsi="Book Antiqua" w:cs="Arial"/>
          <w:sz w:val="20"/>
          <w:szCs w:val="20"/>
          <w:lang w:val="es-CO"/>
        </w:rPr>
        <w:tab/>
      </w:r>
      <w:r>
        <w:rPr>
          <w:rFonts w:ascii="Book Antiqua" w:hAnsi="Book Antiqua" w:cs="Arial"/>
          <w:sz w:val="20"/>
          <w:szCs w:val="20"/>
          <w:lang w:val="es-CO"/>
        </w:rPr>
        <w:t xml:space="preserve">       </w:t>
      </w:r>
      <w:r w:rsidR="00B92D2A" w:rsidRPr="00EC1360">
        <w:rPr>
          <w:rFonts w:ascii="Book Antiqua" w:hAnsi="Book Antiqua" w:cs="Arial"/>
          <w:sz w:val="20"/>
          <w:szCs w:val="20"/>
          <w:lang w:val="es-MX"/>
        </w:rPr>
        <w:t>Don Bosco, Los Caobos Calle 21.</w:t>
      </w:r>
    </w:p>
    <w:p w14:paraId="5C394D16" w14:textId="773CF6EC" w:rsidR="009135EE" w:rsidRDefault="00F65973" w:rsidP="00711168">
      <w:pPr>
        <w:spacing w:line="320" w:lineRule="atLeast"/>
        <w:rPr>
          <w:rFonts w:ascii="Book Antiqua" w:hAnsi="Book Antiqua" w:cs="Arial"/>
          <w:sz w:val="20"/>
          <w:szCs w:val="20"/>
          <w:lang w:val="es-CO"/>
        </w:rPr>
      </w:pPr>
      <w:r w:rsidRPr="00EC1360">
        <w:rPr>
          <w:rFonts w:ascii="Book Antiqua" w:hAnsi="Book Antiqua" w:cs="Arial"/>
          <w:b/>
          <w:sz w:val="20"/>
          <w:szCs w:val="20"/>
          <w:lang w:val="es-CO"/>
        </w:rPr>
        <w:t>C</w:t>
      </w:r>
      <w:r w:rsidR="00EC1360">
        <w:rPr>
          <w:rFonts w:ascii="Book Antiqua" w:hAnsi="Book Antiqua" w:cs="Arial"/>
          <w:b/>
          <w:sz w:val="20"/>
          <w:szCs w:val="20"/>
          <w:lang w:val="es-CO"/>
        </w:rPr>
        <w:t>elular</w:t>
      </w:r>
      <w:r w:rsidR="009135EE" w:rsidRPr="00EC1360">
        <w:rPr>
          <w:rFonts w:ascii="Book Antiqua" w:hAnsi="Book Antiqua" w:cs="Arial"/>
          <w:b/>
          <w:sz w:val="20"/>
          <w:szCs w:val="20"/>
          <w:lang w:val="es-CO"/>
        </w:rPr>
        <w:t xml:space="preserve">                              </w:t>
      </w:r>
      <w:r w:rsidR="009135EE" w:rsidRPr="00EC1360">
        <w:rPr>
          <w:rFonts w:ascii="Book Antiqua" w:hAnsi="Book Antiqua" w:cs="Arial"/>
          <w:sz w:val="20"/>
          <w:szCs w:val="20"/>
          <w:lang w:val="es-CO"/>
        </w:rPr>
        <w:t xml:space="preserve">    </w:t>
      </w:r>
      <w:r w:rsidR="001A38B5">
        <w:rPr>
          <w:rFonts w:ascii="Book Antiqua" w:hAnsi="Book Antiqua" w:cs="Arial"/>
          <w:sz w:val="20"/>
          <w:szCs w:val="20"/>
          <w:lang w:val="es-CO"/>
        </w:rPr>
        <w:t xml:space="preserve">  </w:t>
      </w:r>
      <w:r w:rsidR="00B92D2A" w:rsidRPr="00EC1360">
        <w:rPr>
          <w:rFonts w:ascii="Book Antiqua" w:hAnsi="Book Antiqua" w:cs="Arial"/>
          <w:sz w:val="20"/>
          <w:szCs w:val="20"/>
          <w:lang w:val="es-CO"/>
        </w:rPr>
        <w:t>64</w:t>
      </w:r>
      <w:r w:rsidR="001E7EA7">
        <w:rPr>
          <w:rFonts w:ascii="Book Antiqua" w:hAnsi="Book Antiqua" w:cs="Arial"/>
          <w:sz w:val="20"/>
          <w:szCs w:val="20"/>
          <w:lang w:val="es-CO"/>
        </w:rPr>
        <w:t>11-4080</w:t>
      </w:r>
    </w:p>
    <w:p w14:paraId="57E894AC" w14:textId="1031F5A7" w:rsidR="00EC1360" w:rsidRPr="00345C40" w:rsidRDefault="00EC1360" w:rsidP="00711168">
      <w:pPr>
        <w:spacing w:line="320" w:lineRule="atLeast"/>
        <w:rPr>
          <w:rFonts w:ascii="Book Antiqua" w:hAnsi="Book Antiqua" w:cs="Arial"/>
          <w:b/>
          <w:sz w:val="20"/>
          <w:szCs w:val="20"/>
          <w:lang w:val="es-PA"/>
        </w:rPr>
      </w:pPr>
      <w:r w:rsidRPr="00345C40">
        <w:rPr>
          <w:rFonts w:ascii="Book Antiqua" w:hAnsi="Book Antiqua" w:cs="Arial"/>
          <w:b/>
          <w:bCs/>
          <w:sz w:val="20"/>
          <w:szCs w:val="20"/>
          <w:lang w:val="es-PA"/>
        </w:rPr>
        <w:t xml:space="preserve">Id    </w:t>
      </w:r>
      <w:r w:rsidRPr="00345C40">
        <w:rPr>
          <w:rFonts w:ascii="Book Antiqua" w:hAnsi="Book Antiqua" w:cs="Arial"/>
          <w:sz w:val="20"/>
          <w:szCs w:val="20"/>
          <w:lang w:val="es-PA"/>
        </w:rPr>
        <w:t xml:space="preserve">                                         10-706-2228</w:t>
      </w:r>
    </w:p>
    <w:p w14:paraId="1D4F2AAC" w14:textId="76FAD7B3" w:rsidR="009135EE" w:rsidRPr="00345C40" w:rsidRDefault="005300A9" w:rsidP="00711168">
      <w:pPr>
        <w:spacing w:line="320" w:lineRule="atLeast"/>
        <w:rPr>
          <w:rFonts w:ascii="Book Antiqua" w:hAnsi="Book Antiqua" w:cs="Arial"/>
          <w:sz w:val="20"/>
          <w:szCs w:val="20"/>
          <w:lang w:val="es-PA"/>
        </w:rPr>
      </w:pPr>
      <w:r w:rsidRPr="00345C40">
        <w:rPr>
          <w:rFonts w:ascii="Book Antiqua" w:hAnsi="Book Antiqua" w:cs="Arial"/>
          <w:b/>
          <w:sz w:val="20"/>
          <w:szCs w:val="20"/>
          <w:lang w:val="es-PA"/>
        </w:rPr>
        <w:t>E-</w:t>
      </w:r>
      <w:r w:rsidR="00EC1360" w:rsidRPr="00345C40">
        <w:rPr>
          <w:rFonts w:ascii="Book Antiqua" w:hAnsi="Book Antiqua" w:cs="Arial"/>
          <w:b/>
          <w:sz w:val="20"/>
          <w:szCs w:val="20"/>
          <w:lang w:val="es-PA"/>
        </w:rPr>
        <w:t>mail</w:t>
      </w:r>
      <w:r w:rsidRPr="00345C40">
        <w:rPr>
          <w:rFonts w:ascii="Book Antiqua" w:hAnsi="Book Antiqua" w:cs="Arial"/>
          <w:sz w:val="20"/>
          <w:szCs w:val="20"/>
          <w:lang w:val="es-PA"/>
        </w:rPr>
        <w:tab/>
      </w:r>
      <w:r w:rsidRPr="00345C40">
        <w:rPr>
          <w:rFonts w:ascii="Book Antiqua" w:hAnsi="Book Antiqua" w:cs="Arial"/>
          <w:sz w:val="20"/>
          <w:szCs w:val="20"/>
          <w:lang w:val="es-PA"/>
        </w:rPr>
        <w:tab/>
      </w:r>
      <w:r w:rsidRPr="00345C40">
        <w:rPr>
          <w:rFonts w:ascii="Book Antiqua" w:hAnsi="Book Antiqua" w:cs="Arial"/>
          <w:sz w:val="20"/>
          <w:szCs w:val="20"/>
          <w:lang w:val="es-PA"/>
        </w:rPr>
        <w:tab/>
      </w:r>
      <w:r w:rsidR="001A38B5" w:rsidRPr="00345C40">
        <w:rPr>
          <w:rFonts w:ascii="Book Antiqua" w:hAnsi="Book Antiqua" w:cs="Arial"/>
          <w:sz w:val="20"/>
          <w:szCs w:val="20"/>
          <w:lang w:val="es-PA"/>
        </w:rPr>
        <w:t xml:space="preserve">       </w:t>
      </w:r>
      <w:r w:rsidR="00EC1360" w:rsidRPr="00345C40">
        <w:rPr>
          <w:rFonts w:ascii="Book Antiqua" w:hAnsi="Book Antiqua" w:cs="Arial"/>
          <w:sz w:val="20"/>
          <w:szCs w:val="20"/>
          <w:lang w:val="es-PA"/>
        </w:rPr>
        <w:t>r</w:t>
      </w:r>
      <w:r w:rsidR="00B92D2A" w:rsidRPr="00345C40">
        <w:rPr>
          <w:rFonts w:ascii="Book Antiqua" w:hAnsi="Book Antiqua" w:cs="Arial"/>
          <w:sz w:val="20"/>
          <w:szCs w:val="20"/>
          <w:lang w:val="es-PA"/>
        </w:rPr>
        <w:t>amses.herrera</w:t>
      </w:r>
      <w:r w:rsidR="00EC1360" w:rsidRPr="00345C40">
        <w:rPr>
          <w:rFonts w:ascii="Book Antiqua" w:hAnsi="Book Antiqua" w:cs="Arial"/>
          <w:sz w:val="20"/>
          <w:szCs w:val="20"/>
          <w:lang w:val="es-PA"/>
        </w:rPr>
        <w:t>@utp.ac.pa</w:t>
      </w:r>
      <w:r w:rsidR="009135EE" w:rsidRPr="00345C40">
        <w:rPr>
          <w:rFonts w:ascii="Book Antiqua" w:hAnsi="Book Antiqua" w:cs="Arial"/>
          <w:sz w:val="20"/>
          <w:szCs w:val="20"/>
          <w:lang w:val="es-PA"/>
        </w:rPr>
        <w:t xml:space="preserve"> </w:t>
      </w:r>
    </w:p>
    <w:p w14:paraId="0124CE9F" w14:textId="77777777" w:rsidR="00F65973" w:rsidRPr="00345C40" w:rsidRDefault="00F65973">
      <w:pPr>
        <w:spacing w:line="480" w:lineRule="auto"/>
        <w:rPr>
          <w:rFonts w:ascii="Arial" w:hAnsi="Arial" w:cs="Arial"/>
          <w:color w:val="1F4E79" w:themeColor="accent1" w:themeShade="80"/>
          <w:lang w:val="es-PA"/>
        </w:rPr>
      </w:pPr>
    </w:p>
    <w:bookmarkStart w:id="0" w:name="_Hlk109236700"/>
    <w:p w14:paraId="159A4C84" w14:textId="77777777" w:rsidR="00ED14A9" w:rsidRPr="001A38B5" w:rsidRDefault="00ED14A9" w:rsidP="00ED14A9">
      <w:pPr>
        <w:spacing w:line="480" w:lineRule="auto"/>
        <w:rPr>
          <w:rFonts w:ascii="Arial" w:hAnsi="Arial" w:cs="Arial"/>
          <w:b/>
          <w:color w:val="1F4E79" w:themeColor="accent1" w:themeShade="80"/>
          <w:lang w:val="es-CO"/>
        </w:rPr>
      </w:pPr>
      <w:r w:rsidRPr="001A38B5">
        <w:rPr>
          <w:rFonts w:ascii="Arial" w:hAnsi="Arial" w:cs="Arial"/>
          <w:b/>
          <w:noProof/>
          <w:color w:val="1F4E79" w:themeColor="accent1" w:themeShade="80"/>
          <w:lang w:val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60EF6" wp14:editId="5B28D73F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090B2" id="Conector rec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1A38B5">
        <w:rPr>
          <w:rFonts w:ascii="Arial" w:hAnsi="Arial" w:cs="Arial"/>
          <w:b/>
          <w:color w:val="1F4E79" w:themeColor="accent1" w:themeShade="80"/>
          <w:lang w:val="es-CO"/>
        </w:rPr>
        <w:t>PERFIL PROFESIONAL</w:t>
      </w:r>
    </w:p>
    <w:bookmarkEnd w:id="0"/>
    <w:p w14:paraId="37B9256F" w14:textId="72FA6C3D" w:rsidR="00E80BBF" w:rsidRPr="001A38B5" w:rsidRDefault="005E1BE1" w:rsidP="00E80BBF">
      <w:pPr>
        <w:spacing w:line="320" w:lineRule="atLeast"/>
        <w:rPr>
          <w:rFonts w:ascii="Book Antiqua" w:hAnsi="Book Antiqua" w:cs="Arial"/>
          <w:sz w:val="20"/>
          <w:szCs w:val="20"/>
          <w:lang w:val="es-CO"/>
        </w:rPr>
      </w:pPr>
      <w:r w:rsidRPr="001A38B5">
        <w:rPr>
          <w:rFonts w:ascii="Book Antiqua" w:hAnsi="Book Antiqua" w:cs="Arial"/>
          <w:sz w:val="20"/>
          <w:szCs w:val="20"/>
          <w:lang w:val="es-CO"/>
        </w:rPr>
        <w:t>Soy una persona responsable, puntual, creativa y con muy buena disposición para cualquier tarea que se me asigne.</w:t>
      </w:r>
      <w:r w:rsidR="00E80BBF" w:rsidRPr="001A38B5">
        <w:rPr>
          <w:rFonts w:ascii="Book Antiqua" w:hAnsi="Book Antiqua" w:cs="Arial"/>
          <w:sz w:val="20"/>
          <w:szCs w:val="20"/>
          <w:lang w:val="es-CO"/>
        </w:rPr>
        <w:t xml:space="preserve"> Etc…</w:t>
      </w:r>
    </w:p>
    <w:p w14:paraId="54DDE37F" w14:textId="767B38B7" w:rsidR="005E1BE1" w:rsidRPr="001A38B5" w:rsidRDefault="005E1BE1" w:rsidP="005E1BE1">
      <w:pPr>
        <w:spacing w:line="320" w:lineRule="atLeast"/>
        <w:rPr>
          <w:rFonts w:ascii="Arial" w:hAnsi="Arial" w:cs="Arial"/>
          <w:color w:val="1F4E79" w:themeColor="accent1" w:themeShade="80"/>
          <w:lang w:val="es-CO"/>
        </w:rPr>
      </w:pPr>
    </w:p>
    <w:p w14:paraId="073C9454" w14:textId="77777777" w:rsidR="00E80BBF" w:rsidRPr="001A38B5" w:rsidRDefault="00E80BBF" w:rsidP="00E80BBF">
      <w:pPr>
        <w:spacing w:line="480" w:lineRule="auto"/>
        <w:rPr>
          <w:rFonts w:ascii="Arial" w:hAnsi="Arial" w:cs="Arial"/>
          <w:b/>
          <w:color w:val="1F4E79" w:themeColor="accent1" w:themeShade="80"/>
          <w:lang w:val="es-CO"/>
        </w:rPr>
      </w:pPr>
      <w:r w:rsidRPr="001A38B5">
        <w:rPr>
          <w:rFonts w:ascii="Arial" w:hAnsi="Arial" w:cs="Arial"/>
          <w:b/>
          <w:noProof/>
          <w:color w:val="1F4E79" w:themeColor="accent1" w:themeShade="80"/>
          <w:lang w:val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365F8" wp14:editId="794BB17C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2E11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1A38B5">
        <w:rPr>
          <w:rFonts w:ascii="Arial" w:hAnsi="Arial" w:cs="Arial"/>
          <w:b/>
          <w:color w:val="1F4E79" w:themeColor="accent1" w:themeShade="80"/>
          <w:lang w:val="es-CO"/>
        </w:rPr>
        <w:t>FORMACIÓN ACADÉMICA</w:t>
      </w:r>
    </w:p>
    <w:p w14:paraId="083E3318" w14:textId="5163D8DB" w:rsidR="00EC1360" w:rsidRPr="001A38B5" w:rsidRDefault="00EC1360" w:rsidP="00EC1360">
      <w:pPr>
        <w:spacing w:line="360" w:lineRule="auto"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Nivel de estudio: secundario completo (bachiller en ciencias)</w:t>
      </w:r>
    </w:p>
    <w:p w14:paraId="553AE088" w14:textId="77777777" w:rsidR="00EC1360" w:rsidRPr="001A38B5" w:rsidRDefault="00EC1360" w:rsidP="00EC1360">
      <w:pPr>
        <w:spacing w:line="360" w:lineRule="auto"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Universitario: LIC. REDES INFORMATICAS (4 año cursando)</w:t>
      </w:r>
    </w:p>
    <w:p w14:paraId="31EAA188" w14:textId="0013301B" w:rsidR="00EC1360" w:rsidRPr="00ED14A9" w:rsidRDefault="00EC1360" w:rsidP="00EC1360">
      <w:pPr>
        <w:spacing w:line="320" w:lineRule="atLeast"/>
        <w:rPr>
          <w:rFonts w:ascii="Arial" w:hAnsi="Arial" w:cs="Arial"/>
          <w:lang w:val="es-CO"/>
        </w:rPr>
      </w:pPr>
    </w:p>
    <w:p w14:paraId="1143B3D4" w14:textId="600A0FDC" w:rsidR="00EC1360" w:rsidRDefault="00EC1360" w:rsidP="00EC1360">
      <w:pPr>
        <w:spacing w:line="480" w:lineRule="auto"/>
        <w:rPr>
          <w:rFonts w:ascii="Arial" w:hAnsi="Arial" w:cs="Arial"/>
          <w:b/>
          <w:lang w:val="es-CO"/>
        </w:rPr>
      </w:pPr>
      <w:r w:rsidRPr="001A38B5">
        <w:rPr>
          <w:rFonts w:ascii="Arial" w:hAnsi="Arial" w:cs="Arial"/>
          <w:b/>
          <w:noProof/>
          <w:color w:val="1F4E79" w:themeColor="accent1" w:themeShade="80"/>
          <w:lang w:val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D51CB" wp14:editId="21C79105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1386507548" name="Conector recto 1386507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E92C6" id="Conector recto 138650754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 w:rsidRPr="001A38B5">
        <w:rPr>
          <w:rFonts w:ascii="Arial" w:hAnsi="Arial" w:cs="Arial"/>
          <w:b/>
          <w:color w:val="1F4E79" w:themeColor="accent1" w:themeShade="80"/>
          <w:lang w:val="es-CO"/>
        </w:rPr>
        <w:t>CONOCIMIENTO</w:t>
      </w:r>
      <w:r w:rsidR="001A38B5">
        <w:rPr>
          <w:rFonts w:ascii="Arial" w:hAnsi="Arial" w:cs="Arial"/>
          <w:b/>
          <w:color w:val="1F4E79" w:themeColor="accent1" w:themeShade="80"/>
          <w:lang w:val="es-CO"/>
        </w:rPr>
        <w:t>S</w:t>
      </w:r>
    </w:p>
    <w:p w14:paraId="2E949FF0" w14:textId="5B549F5A" w:rsidR="00EC1360" w:rsidRPr="001A38B5" w:rsidRDefault="00EC1360" w:rsidP="00EC1360">
      <w:pPr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Conocimiento </w:t>
      </w:r>
      <w:r w:rsidR="001A38B5"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en</w:t>
      </w: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configuración de redes locales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lan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wan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, configuración de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routers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. Configurar impresoras a una red de trabajo. Mantenimiento de equipos informático. </w:t>
      </w:r>
    </w:p>
    <w:p w14:paraId="16C89933" w14:textId="77777777" w:rsidR="00EC1360" w:rsidRPr="001A38B5" w:rsidRDefault="00EC1360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Active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Directory</w:t>
      </w:r>
      <w:proofErr w:type="spellEnd"/>
    </w:p>
    <w:p w14:paraId="28A9F94B" w14:textId="77777777" w:rsidR="00EC1360" w:rsidRPr="001A38B5" w:rsidRDefault="00EC1360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VMWare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Intermedio. </w:t>
      </w:r>
    </w:p>
    <w:p w14:paraId="1BCD7BD4" w14:textId="19620B79" w:rsidR="00EC1360" w:rsidRPr="001A38B5" w:rsidRDefault="00EC1360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Sistema Operativo Linux</w:t>
      </w:r>
      <w:r w:rsidR="00345C40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, Windows, </w:t>
      </w:r>
      <w:proofErr w:type="spellStart"/>
      <w:r w:rsidR="00345C40">
        <w:rPr>
          <w:rFonts w:ascii="Book Antiqua" w:hAnsi="Book Antiqua"/>
          <w:color w:val="000000"/>
          <w:sz w:val="20"/>
          <w:szCs w:val="20"/>
          <w:shd w:val="clear" w:color="auto" w:fill="FFFFFF"/>
        </w:rPr>
        <w:t>Ios</w:t>
      </w:r>
      <w:proofErr w:type="spellEnd"/>
      <w:r w:rsidR="00345C40">
        <w:rPr>
          <w:rFonts w:ascii="Book Antiqua" w:hAnsi="Book Antiqua"/>
          <w:color w:val="000000"/>
          <w:sz w:val="20"/>
          <w:szCs w:val="20"/>
          <w:shd w:val="clear" w:color="auto" w:fill="FFFFFF"/>
        </w:rPr>
        <w:t>.</w:t>
      </w:r>
    </w:p>
    <w:p w14:paraId="351435BB" w14:textId="77777777" w:rsidR="00EC1360" w:rsidRPr="001A38B5" w:rsidRDefault="00EC1360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Conocimiento de </w:t>
      </w:r>
      <w:proofErr w:type="spellStart"/>
      <w:proofErr w:type="gram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Ris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Pacs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.</w:t>
      </w:r>
    </w:p>
    <w:p w14:paraId="635E05DF" w14:textId="77777777" w:rsidR="00EC1360" w:rsidRPr="001A38B5" w:rsidRDefault="00EC1360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Atención a usuarios Final.</w:t>
      </w:r>
    </w:p>
    <w:p w14:paraId="29142C08" w14:textId="77777777" w:rsidR="00EC1360" w:rsidRPr="001A38B5" w:rsidRDefault="00EC1360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Configuración de servidores.</w:t>
      </w:r>
    </w:p>
    <w:p w14:paraId="05E9F797" w14:textId="77777777" w:rsidR="00EC1360" w:rsidRDefault="00EC1360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Conocimiento de lenguaje de programación intermedio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Php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.</w:t>
      </w:r>
    </w:p>
    <w:p w14:paraId="277C5DAA" w14:textId="7959D959" w:rsidR="00D465CB" w:rsidRDefault="00D465CB" w:rsidP="00EC1360">
      <w:pPr>
        <w:pStyle w:val="Prrafodelista"/>
        <w:numPr>
          <w:ilvl w:val="0"/>
          <w:numId w:val="11"/>
        </w:numPr>
        <w:suppressAutoHyphens w:val="0"/>
        <w:spacing w:after="120" w:line="100" w:lineRule="atLeast"/>
        <w:ind w:left="714" w:hanging="357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>
        <w:rPr>
          <w:rFonts w:ascii="Book Antiqua" w:hAnsi="Book Antiqua"/>
          <w:color w:val="000000"/>
          <w:sz w:val="20"/>
          <w:szCs w:val="20"/>
          <w:shd w:val="clear" w:color="auto" w:fill="FFFFFF"/>
        </w:rPr>
        <w:t>Configuración de Periféricos.</w:t>
      </w:r>
    </w:p>
    <w:p w14:paraId="67409F90" w14:textId="77777777" w:rsidR="001A38B5" w:rsidRPr="001A38B5" w:rsidRDefault="001A38B5" w:rsidP="001A38B5">
      <w:pPr>
        <w:pStyle w:val="Prrafodelista"/>
        <w:suppressAutoHyphens w:val="0"/>
        <w:spacing w:after="120" w:line="100" w:lineRule="atLeast"/>
        <w:ind w:left="714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</w:p>
    <w:p w14:paraId="2D32E5E9" w14:textId="30F8F6B2" w:rsidR="00E80BBF" w:rsidRDefault="00E80BBF" w:rsidP="00E80BBF">
      <w:pPr>
        <w:spacing w:line="480" w:lineRule="auto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</w:p>
    <w:p w14:paraId="796F9CEC" w14:textId="036778B4" w:rsidR="00EC1360" w:rsidRPr="001A38B5" w:rsidRDefault="00EC1360" w:rsidP="00EC1360">
      <w:pPr>
        <w:spacing w:line="480" w:lineRule="auto"/>
        <w:rPr>
          <w:rFonts w:ascii="Arial" w:hAnsi="Arial" w:cs="Arial"/>
          <w:b/>
          <w:color w:val="1F4E79" w:themeColor="accent1" w:themeShade="80"/>
          <w:lang w:val="es-CO"/>
        </w:rPr>
      </w:pPr>
      <w:r w:rsidRPr="001A38B5">
        <w:rPr>
          <w:rFonts w:ascii="Arial" w:hAnsi="Arial" w:cs="Arial"/>
          <w:b/>
          <w:color w:val="1F4E79" w:themeColor="accent1" w:themeShade="80"/>
          <w:shd w:val="clear" w:color="auto" w:fill="FFFFFF"/>
        </w:rPr>
        <w:lastRenderedPageBreak/>
        <w:t>E</w:t>
      </w:r>
      <w:r w:rsidR="001A38B5" w:rsidRPr="001A38B5">
        <w:rPr>
          <w:rFonts w:ascii="Arial" w:hAnsi="Arial" w:cs="Arial"/>
          <w:b/>
          <w:color w:val="1F4E79" w:themeColor="accent1" w:themeShade="80"/>
          <w:shd w:val="clear" w:color="auto" w:fill="FFFFFF"/>
        </w:rPr>
        <w:t>XPERIENCIA LABORAL</w:t>
      </w:r>
      <w:r w:rsidRPr="001A38B5">
        <w:rPr>
          <w:rFonts w:ascii="Arial" w:hAnsi="Arial" w:cs="Arial"/>
          <w:b/>
          <w:color w:val="1F4E79" w:themeColor="accent1" w:themeShade="80"/>
          <w:shd w:val="clear" w:color="auto" w:fill="FFFFFF"/>
        </w:rPr>
        <w:t>.</w:t>
      </w:r>
      <w:r w:rsidRPr="001A38B5">
        <w:rPr>
          <w:rFonts w:ascii="Arial" w:hAnsi="Arial" w:cs="Arial"/>
          <w:b/>
          <w:noProof/>
          <w:color w:val="1F4E79" w:themeColor="accent1" w:themeShade="80"/>
          <w:lang w:val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822C2" wp14:editId="493A468A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2145952985" name="Conector recto 2145952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495F8" id="Conector recto 214595298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</w:p>
    <w:p w14:paraId="5D25A54E" w14:textId="49E41075" w:rsidR="00EC1360" w:rsidRPr="001A38B5" w:rsidRDefault="00EC1360" w:rsidP="00EC1360">
      <w:pPr>
        <w:rPr>
          <w:rFonts w:ascii="Book Antiqua" w:hAnsi="Book Antiqua"/>
          <w:b/>
          <w:color w:val="000000"/>
          <w:sz w:val="20"/>
          <w:szCs w:val="20"/>
          <w:shd w:val="clear" w:color="auto" w:fill="FFFFFF"/>
        </w:rPr>
      </w:pPr>
    </w:p>
    <w:p w14:paraId="08438B23" w14:textId="77777777" w:rsidR="00EC1360" w:rsidRPr="001A38B5" w:rsidRDefault="00EC1360" w:rsidP="001A38B5">
      <w:pPr>
        <w:spacing w:line="360" w:lineRule="auto"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proofErr w:type="spellStart"/>
      <w:r w:rsidRPr="001A38B5">
        <w:rPr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MaxiaLatam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: Soporte técnico 2019 – 2022.</w:t>
      </w:r>
    </w:p>
    <w:p w14:paraId="223D837A" w14:textId="77777777" w:rsidR="00EC1360" w:rsidRPr="001A38B5" w:rsidRDefault="00EC1360" w:rsidP="001A38B5">
      <w:pPr>
        <w:spacing w:line="360" w:lineRule="auto"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2019</w:t>
      </w: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– Autoridad De Innovación Gubernamental Soporte En sitio. (Proyecto Gestor Documental.)</w:t>
      </w:r>
    </w:p>
    <w:p w14:paraId="2CE996EB" w14:textId="77777777" w:rsidR="00EC1360" w:rsidRPr="001A38B5" w:rsidRDefault="00EC1360" w:rsidP="001A38B5">
      <w:pPr>
        <w:spacing w:line="360" w:lineRule="auto"/>
        <w:rPr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 xml:space="preserve">2020 – </w:t>
      </w: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Soporte Remoto y en sitio. </w:t>
      </w:r>
      <w:proofErr w:type="gram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( C.S.S</w:t>
      </w:r>
      <w:proofErr w:type="gram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- Proyecto Tele radiología)</w:t>
      </w:r>
      <w:r w:rsidRPr="001A38B5">
        <w:rPr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184F86AC" w14:textId="77777777" w:rsidR="00EC1360" w:rsidRPr="001A38B5" w:rsidRDefault="00EC1360" w:rsidP="001A38B5">
      <w:pPr>
        <w:pStyle w:val="Prrafodelista"/>
        <w:numPr>
          <w:ilvl w:val="0"/>
          <w:numId w:val="12"/>
        </w:numPr>
        <w:suppressAutoHyphens w:val="0"/>
        <w:spacing w:line="360" w:lineRule="auto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Soporte Remoto y en sitio Canal Securitices.</w:t>
      </w:r>
    </w:p>
    <w:p w14:paraId="3DEE2B08" w14:textId="77777777" w:rsidR="00EC1360" w:rsidRPr="001A38B5" w:rsidRDefault="00EC1360" w:rsidP="001A38B5">
      <w:pPr>
        <w:pStyle w:val="Prrafodelista"/>
        <w:numPr>
          <w:ilvl w:val="0"/>
          <w:numId w:val="12"/>
        </w:numPr>
        <w:suppressAutoHyphens w:val="0"/>
        <w:spacing w:line="360" w:lineRule="auto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Soporte Remoto y en Sitio Sweet Wáter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Securities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.</w:t>
      </w:r>
    </w:p>
    <w:p w14:paraId="34960C6E" w14:textId="77777777" w:rsidR="001A38B5" w:rsidRDefault="00EC1360" w:rsidP="001A38B5">
      <w:pPr>
        <w:pStyle w:val="Prrafodelista"/>
        <w:numPr>
          <w:ilvl w:val="0"/>
          <w:numId w:val="12"/>
        </w:numPr>
        <w:suppressAutoHyphens w:val="0"/>
        <w:spacing w:after="200" w:line="360" w:lineRule="auto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Soporte Remoto y en Sitio Centro Radiológico Metropolitano.</w:t>
      </w:r>
    </w:p>
    <w:p w14:paraId="1123808B" w14:textId="7B6799D2" w:rsidR="00EC1360" w:rsidRPr="001A38B5" w:rsidRDefault="00EC1360" w:rsidP="001A38B5">
      <w:pPr>
        <w:suppressAutoHyphens w:val="0"/>
        <w:spacing w:after="200" w:line="360" w:lineRule="auto"/>
        <w:contextualSpacing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proofErr w:type="gramStart"/>
      <w:r w:rsidRPr="001A38B5">
        <w:rPr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2023</w:t>
      </w: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 –</w:t>
      </w:r>
      <w:proofErr w:type="gram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     Soporte B2B Tigo Panamá.</w:t>
      </w:r>
    </w:p>
    <w:p w14:paraId="1A070BDF" w14:textId="0FC263D4" w:rsidR="00EC1360" w:rsidRPr="001A38B5" w:rsidRDefault="00EC1360" w:rsidP="001A38B5">
      <w:pPr>
        <w:spacing w:line="360" w:lineRule="auto"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1A38B5">
        <w:rPr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2024</w:t>
      </w: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-     </w:t>
      </w:r>
      <w:r w:rsidR="001A38B5"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</w:t>
      </w:r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Soporte Caja de Ahorros </w:t>
      </w:r>
      <w:proofErr w:type="spellStart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Panama</w:t>
      </w:r>
      <w:proofErr w:type="spellEnd"/>
      <w:r w:rsidRPr="001A38B5">
        <w:rPr>
          <w:rFonts w:ascii="Book Antiqua" w:hAnsi="Book Antiqua"/>
          <w:color w:val="000000"/>
          <w:sz w:val="20"/>
          <w:szCs w:val="20"/>
          <w:shd w:val="clear" w:color="auto" w:fill="FFFFFF"/>
        </w:rPr>
        <w:t>. (Orbe Panamá.)</w:t>
      </w:r>
    </w:p>
    <w:p w14:paraId="51C6F4E4" w14:textId="77777777" w:rsidR="00E80BBF" w:rsidRDefault="00E80BBF" w:rsidP="00E80BBF">
      <w:pPr>
        <w:spacing w:line="480" w:lineRule="auto"/>
        <w:rPr>
          <w:rFonts w:ascii="Arial" w:hAnsi="Arial" w:cs="Arial"/>
          <w:color w:val="808080" w:themeColor="background1" w:themeShade="80"/>
          <w:sz w:val="20"/>
          <w:szCs w:val="20"/>
          <w:lang w:val="es-CO"/>
        </w:rPr>
      </w:pPr>
    </w:p>
    <w:p w14:paraId="662FA47E" w14:textId="77777777" w:rsidR="00345C40" w:rsidRPr="00ED14A9" w:rsidRDefault="00345C40" w:rsidP="00345C40">
      <w:pPr>
        <w:spacing w:line="320" w:lineRule="atLeast"/>
        <w:rPr>
          <w:rFonts w:ascii="Arial" w:hAnsi="Arial" w:cs="Arial"/>
          <w:lang w:val="es-CO"/>
        </w:rPr>
      </w:pPr>
    </w:p>
    <w:p w14:paraId="4CC672E7" w14:textId="26633AFB" w:rsidR="00345C40" w:rsidRPr="001E7EA7" w:rsidRDefault="00345C40" w:rsidP="00345C40">
      <w:pPr>
        <w:spacing w:line="480" w:lineRule="auto"/>
        <w:rPr>
          <w:rFonts w:ascii="Arial" w:hAnsi="Arial" w:cs="Arial"/>
          <w:b/>
          <w:lang w:val="es-PA"/>
        </w:rPr>
      </w:pPr>
      <w:r w:rsidRPr="001A38B5">
        <w:rPr>
          <w:rFonts w:ascii="Arial" w:hAnsi="Arial" w:cs="Arial"/>
          <w:b/>
          <w:noProof/>
          <w:color w:val="1F4E79" w:themeColor="accent1" w:themeShade="80"/>
          <w:lang w:val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2EECB" wp14:editId="60FFCAA5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915025" cy="9525"/>
                <wp:effectExtent l="0" t="0" r="28575" b="28575"/>
                <wp:wrapNone/>
                <wp:docPr id="1135118417" name="Conector recto 1135118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8517F" id="Conector recto 11351184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5pt" to="880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" strokecolor="gray [1629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lang w:val="es-CO"/>
        </w:rPr>
        <w:t>REFERENCIAS LABORAL</w:t>
      </w:r>
      <w:r w:rsidRPr="001E7EA7">
        <w:rPr>
          <w:rFonts w:ascii="Arial" w:hAnsi="Arial" w:cs="Arial"/>
          <w:b/>
          <w:color w:val="1F4E79" w:themeColor="accent1" w:themeShade="80"/>
          <w:lang w:val="es-PA"/>
        </w:rPr>
        <w:t>.</w:t>
      </w:r>
    </w:p>
    <w:p w14:paraId="760E5CD7" w14:textId="1CD50162" w:rsidR="0028096C" w:rsidRPr="0028096C" w:rsidRDefault="0028096C" w:rsidP="00D465CB">
      <w:pPr>
        <w:rPr>
          <w:rFonts w:ascii="Book Antiqua" w:hAnsi="Book Antiqua" w:cs="Arial"/>
        </w:rPr>
      </w:pPr>
      <w:r w:rsidRPr="00D465CB">
        <w:rPr>
          <w:rFonts w:ascii="Book Antiqua" w:hAnsi="Book Antiqua" w:cs="Arial"/>
          <w:lang w:val="es-PA"/>
        </w:rPr>
        <w:t xml:space="preserve">Abel Duarte             </w:t>
      </w:r>
      <w:r>
        <w:rPr>
          <w:rFonts w:ascii="Book Antiqua" w:hAnsi="Book Antiqua" w:cs="Arial"/>
          <w:lang w:val="es-PA"/>
        </w:rPr>
        <w:t xml:space="preserve">  </w:t>
      </w:r>
      <w:r w:rsidRPr="00D465CB">
        <w:rPr>
          <w:rFonts w:ascii="Book Antiqua" w:hAnsi="Book Antiqua" w:cs="Arial"/>
          <w:lang w:val="es-PA"/>
        </w:rPr>
        <w:t xml:space="preserve">+507 6980-5562      - </w:t>
      </w:r>
      <w:r w:rsidRPr="00D465CB">
        <w:rPr>
          <w:rFonts w:ascii="Book Antiqua" w:hAnsi="Book Antiqua" w:cs="Arial"/>
        </w:rPr>
        <w:t>Supervisor de Soporte Técnico – C.A.</w:t>
      </w:r>
    </w:p>
    <w:p w14:paraId="5C1C9132" w14:textId="309598A9" w:rsidR="00F71C47" w:rsidRPr="00D465CB" w:rsidRDefault="00345C40" w:rsidP="00D465CB">
      <w:pPr>
        <w:rPr>
          <w:rFonts w:ascii="Book Antiqua" w:hAnsi="Book Antiqua" w:cs="Arial"/>
          <w:lang w:val="en-US"/>
        </w:rPr>
      </w:pPr>
      <w:r w:rsidRPr="00D465CB">
        <w:rPr>
          <w:rFonts w:ascii="Book Antiqua" w:hAnsi="Book Antiqua" w:cs="Arial"/>
          <w:lang w:val="en-US"/>
        </w:rPr>
        <w:t xml:space="preserve">Mariluz Golder       </w:t>
      </w:r>
      <w:r w:rsidR="00D465CB" w:rsidRPr="00D465CB">
        <w:rPr>
          <w:rFonts w:ascii="Book Antiqua" w:hAnsi="Book Antiqua" w:cs="Arial"/>
          <w:lang w:val="en-US"/>
        </w:rPr>
        <w:t xml:space="preserve"> </w:t>
      </w:r>
      <w:r w:rsidRPr="00D465CB">
        <w:rPr>
          <w:rFonts w:ascii="Book Antiqua" w:hAnsi="Book Antiqua" w:cs="Arial"/>
          <w:lang w:val="en-US"/>
        </w:rPr>
        <w:t xml:space="preserve"> +507 6613-0145    </w:t>
      </w:r>
      <w:r w:rsidR="00D465CB" w:rsidRPr="00D465CB">
        <w:rPr>
          <w:rFonts w:ascii="Book Antiqua" w:hAnsi="Book Antiqua" w:cs="Arial"/>
          <w:lang w:val="en-US"/>
        </w:rPr>
        <w:t xml:space="preserve">  </w:t>
      </w:r>
      <w:r w:rsidRPr="00D465CB">
        <w:rPr>
          <w:rFonts w:ascii="Book Antiqua" w:hAnsi="Book Antiqua" w:cs="Arial"/>
          <w:lang w:val="en-US"/>
        </w:rPr>
        <w:t>- Project Manager A</w:t>
      </w:r>
      <w:r w:rsidR="00D465CB" w:rsidRPr="00D465CB">
        <w:rPr>
          <w:rFonts w:ascii="Book Antiqua" w:hAnsi="Book Antiqua" w:cs="Arial"/>
          <w:lang w:val="en-US"/>
        </w:rPr>
        <w:t>.I.G</w:t>
      </w:r>
      <w:r w:rsidRPr="00D465CB">
        <w:rPr>
          <w:rFonts w:ascii="Book Antiqua" w:hAnsi="Book Antiqua" w:cs="Arial"/>
          <w:lang w:val="en-US"/>
        </w:rPr>
        <w:t>.</w:t>
      </w:r>
    </w:p>
    <w:p w14:paraId="2F98C425" w14:textId="77777777" w:rsidR="00D465CB" w:rsidRPr="001E7EA7" w:rsidRDefault="00D465CB" w:rsidP="00D465CB">
      <w:pPr>
        <w:rPr>
          <w:rFonts w:ascii="Book Antiqua" w:hAnsi="Book Antiqua" w:cs="Arial"/>
          <w:lang w:val="en-US"/>
        </w:rPr>
      </w:pPr>
    </w:p>
    <w:sectPr w:rsidR="00D465CB" w:rsidRPr="001E7EA7" w:rsidSect="00ED14A9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18BE"/>
    <w:multiLevelType w:val="hybridMultilevel"/>
    <w:tmpl w:val="6220C1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B20"/>
    <w:multiLevelType w:val="hybridMultilevel"/>
    <w:tmpl w:val="A28413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4856"/>
    <w:multiLevelType w:val="hybridMultilevel"/>
    <w:tmpl w:val="9828D83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B247D8"/>
    <w:multiLevelType w:val="hybridMultilevel"/>
    <w:tmpl w:val="F0D6F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52C8A"/>
    <w:multiLevelType w:val="hybridMultilevel"/>
    <w:tmpl w:val="8CAE7F0E"/>
    <w:lvl w:ilvl="0" w:tplc="C166DA6A">
      <w:start w:val="2020"/>
      <w:numFmt w:val="bullet"/>
      <w:lvlText w:val="-"/>
      <w:lvlJc w:val="left"/>
      <w:pPr>
        <w:ind w:left="855" w:hanging="360"/>
      </w:pPr>
      <w:rPr>
        <w:rFonts w:ascii="Trebuchet MS" w:eastAsiaTheme="minorEastAsia" w:hAnsi="Trebuchet MS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B476BFE"/>
    <w:multiLevelType w:val="hybridMultilevel"/>
    <w:tmpl w:val="EB2C7C9A"/>
    <w:lvl w:ilvl="0" w:tplc="24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DFA5416"/>
    <w:multiLevelType w:val="hybridMultilevel"/>
    <w:tmpl w:val="2D28B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180F"/>
    <w:multiLevelType w:val="hybridMultilevel"/>
    <w:tmpl w:val="4772516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2403">
    <w:abstractNumId w:val="0"/>
  </w:num>
  <w:num w:numId="2" w16cid:durableId="1559898707">
    <w:abstractNumId w:val="1"/>
  </w:num>
  <w:num w:numId="3" w16cid:durableId="1095057716">
    <w:abstractNumId w:val="2"/>
  </w:num>
  <w:num w:numId="4" w16cid:durableId="1587571037">
    <w:abstractNumId w:val="9"/>
  </w:num>
  <w:num w:numId="5" w16cid:durableId="1879387255">
    <w:abstractNumId w:val="4"/>
  </w:num>
  <w:num w:numId="6" w16cid:durableId="1297489559">
    <w:abstractNumId w:val="6"/>
  </w:num>
  <w:num w:numId="7" w16cid:durableId="1351101714">
    <w:abstractNumId w:val="11"/>
  </w:num>
  <w:num w:numId="8" w16cid:durableId="553007392">
    <w:abstractNumId w:val="10"/>
  </w:num>
  <w:num w:numId="9" w16cid:durableId="460345842">
    <w:abstractNumId w:val="7"/>
  </w:num>
  <w:num w:numId="10" w16cid:durableId="501556308">
    <w:abstractNumId w:val="3"/>
  </w:num>
  <w:num w:numId="11" w16cid:durableId="1666854142">
    <w:abstractNumId w:val="5"/>
  </w:num>
  <w:num w:numId="12" w16cid:durableId="2080010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A9"/>
    <w:rsid w:val="00052487"/>
    <w:rsid w:val="00076506"/>
    <w:rsid w:val="0008685B"/>
    <w:rsid w:val="000B6612"/>
    <w:rsid w:val="00107A20"/>
    <w:rsid w:val="00112A00"/>
    <w:rsid w:val="00113370"/>
    <w:rsid w:val="00140417"/>
    <w:rsid w:val="001455DF"/>
    <w:rsid w:val="001A38B5"/>
    <w:rsid w:val="001E7EA7"/>
    <w:rsid w:val="00233D9C"/>
    <w:rsid w:val="002442BC"/>
    <w:rsid w:val="002537CD"/>
    <w:rsid w:val="002760EE"/>
    <w:rsid w:val="0028096C"/>
    <w:rsid w:val="002E3499"/>
    <w:rsid w:val="00340DC7"/>
    <w:rsid w:val="00345C40"/>
    <w:rsid w:val="00351A5A"/>
    <w:rsid w:val="003A6FA8"/>
    <w:rsid w:val="003D4BE7"/>
    <w:rsid w:val="00427B30"/>
    <w:rsid w:val="00475982"/>
    <w:rsid w:val="0051240C"/>
    <w:rsid w:val="00516C8C"/>
    <w:rsid w:val="005300A9"/>
    <w:rsid w:val="00546844"/>
    <w:rsid w:val="005664E3"/>
    <w:rsid w:val="005A41A4"/>
    <w:rsid w:val="005B0CCA"/>
    <w:rsid w:val="005B10B8"/>
    <w:rsid w:val="005E1BE1"/>
    <w:rsid w:val="00634C06"/>
    <w:rsid w:val="00651045"/>
    <w:rsid w:val="006610F2"/>
    <w:rsid w:val="006B11FF"/>
    <w:rsid w:val="00711168"/>
    <w:rsid w:val="007410A4"/>
    <w:rsid w:val="00766E5D"/>
    <w:rsid w:val="00797D46"/>
    <w:rsid w:val="007D1292"/>
    <w:rsid w:val="007F4CAE"/>
    <w:rsid w:val="00821A86"/>
    <w:rsid w:val="00862018"/>
    <w:rsid w:val="00873200"/>
    <w:rsid w:val="008914AE"/>
    <w:rsid w:val="00892E22"/>
    <w:rsid w:val="008A3414"/>
    <w:rsid w:val="008A5CC9"/>
    <w:rsid w:val="008B4885"/>
    <w:rsid w:val="009130D5"/>
    <w:rsid w:val="009135EE"/>
    <w:rsid w:val="009264EC"/>
    <w:rsid w:val="00976E13"/>
    <w:rsid w:val="00997802"/>
    <w:rsid w:val="009E5FBC"/>
    <w:rsid w:val="00A54A28"/>
    <w:rsid w:val="00A570F5"/>
    <w:rsid w:val="00A96C19"/>
    <w:rsid w:val="00AC3F59"/>
    <w:rsid w:val="00AD270B"/>
    <w:rsid w:val="00AD40A6"/>
    <w:rsid w:val="00B433A6"/>
    <w:rsid w:val="00B504E2"/>
    <w:rsid w:val="00B75CD1"/>
    <w:rsid w:val="00B92D2A"/>
    <w:rsid w:val="00BC0D24"/>
    <w:rsid w:val="00BD3594"/>
    <w:rsid w:val="00BE4451"/>
    <w:rsid w:val="00BE6E34"/>
    <w:rsid w:val="00C26D91"/>
    <w:rsid w:val="00C8178C"/>
    <w:rsid w:val="00CC4FE9"/>
    <w:rsid w:val="00CC77CB"/>
    <w:rsid w:val="00D271AC"/>
    <w:rsid w:val="00D30E65"/>
    <w:rsid w:val="00D465CB"/>
    <w:rsid w:val="00D84B14"/>
    <w:rsid w:val="00DB0193"/>
    <w:rsid w:val="00DD10A5"/>
    <w:rsid w:val="00DE2DD7"/>
    <w:rsid w:val="00E80BBF"/>
    <w:rsid w:val="00E931A1"/>
    <w:rsid w:val="00EB1B72"/>
    <w:rsid w:val="00EB6CCA"/>
    <w:rsid w:val="00EC1360"/>
    <w:rsid w:val="00ED14A9"/>
    <w:rsid w:val="00ED518C"/>
    <w:rsid w:val="00F27CC1"/>
    <w:rsid w:val="00F65973"/>
    <w:rsid w:val="00F71C47"/>
    <w:rsid w:val="00FB2E3D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351C1"/>
  <w15:chartTrackingRefBased/>
  <w15:docId w15:val="{B1759294-2C70-4354-B2CB-B7F0CD1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marco">
    <w:name w:val="Contenido del marco"/>
    <w:basedOn w:val="Textoindependiente"/>
  </w:style>
  <w:style w:type="character" w:customStyle="1" w:styleId="Ttulo1Car">
    <w:name w:val="Título 1 Car"/>
    <w:link w:val="Ttulo1"/>
    <w:rsid w:val="00F65973"/>
    <w:rPr>
      <w:b/>
      <w:bCs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076506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F71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A63D-F6E0-444D-A3D1-C45742DB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Company>Independiente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keywords/>
  <cp:lastModifiedBy>Ramses Herrera</cp:lastModifiedBy>
  <cp:revision>5</cp:revision>
  <cp:lastPrinted>2016-02-03T15:04:00Z</cp:lastPrinted>
  <dcterms:created xsi:type="dcterms:W3CDTF">2024-11-19T21:01:00Z</dcterms:created>
  <dcterms:modified xsi:type="dcterms:W3CDTF">2024-12-12T10:56:00Z</dcterms:modified>
</cp:coreProperties>
</file>